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477FD" w14:textId="77777777" w:rsidR="00B605C7" w:rsidRDefault="00B605C7" w:rsidP="00B605C7">
      <w:pPr>
        <w:autoSpaceDE w:val="0"/>
        <w:autoSpaceDN w:val="0"/>
        <w:adjustRightInd w:val="0"/>
        <w:spacing w:line="276" w:lineRule="auto"/>
        <w:rPr>
          <w:rFonts w:ascii="Helvetica" w:hAnsi="Helvetica" w:cs="Helvetica"/>
          <w:color w:val="000000"/>
          <w:sz w:val="22"/>
          <w:szCs w:val="22"/>
        </w:rPr>
      </w:pPr>
    </w:p>
    <w:p w14:paraId="056F5029" w14:textId="77777777" w:rsidR="00B605C7" w:rsidRPr="000034F3" w:rsidRDefault="00B605C7" w:rsidP="00510DA9">
      <w:pPr>
        <w:autoSpaceDE w:val="0"/>
        <w:autoSpaceDN w:val="0"/>
        <w:adjustRightInd w:val="0"/>
        <w:jc w:val="center"/>
        <w:rPr>
          <w:rFonts w:cstheme="minorHAnsi"/>
          <w:i/>
          <w:iCs/>
          <w:color w:val="000000"/>
          <w:sz w:val="32"/>
          <w:szCs w:val="32"/>
        </w:rPr>
      </w:pPr>
      <w:r w:rsidRPr="000034F3">
        <w:rPr>
          <w:rFonts w:cstheme="minorHAnsi"/>
          <w:i/>
          <w:iCs/>
          <w:color w:val="000000"/>
          <w:sz w:val="32"/>
          <w:szCs w:val="32"/>
        </w:rPr>
        <w:t>VEDTEKTER</w:t>
      </w:r>
    </w:p>
    <w:p w14:paraId="1A62FA22" w14:textId="77777777" w:rsidR="00B605C7" w:rsidRPr="000034F3" w:rsidRDefault="00B605C7" w:rsidP="00B605C7">
      <w:pPr>
        <w:autoSpaceDE w:val="0"/>
        <w:autoSpaceDN w:val="0"/>
        <w:adjustRightInd w:val="0"/>
        <w:jc w:val="center"/>
        <w:rPr>
          <w:rFonts w:cstheme="minorHAnsi"/>
          <w:i/>
          <w:iCs/>
          <w:color w:val="000000"/>
          <w:sz w:val="32"/>
          <w:szCs w:val="32"/>
        </w:rPr>
      </w:pPr>
      <w:r w:rsidRPr="000034F3">
        <w:rPr>
          <w:rFonts w:cstheme="minorHAnsi"/>
          <w:i/>
          <w:iCs/>
          <w:color w:val="000000"/>
          <w:sz w:val="32"/>
          <w:szCs w:val="32"/>
        </w:rPr>
        <w:t>SNILLET GÅRD FRILUFTSBARNEHAGE</w:t>
      </w:r>
    </w:p>
    <w:p w14:paraId="62229788" w14:textId="77777777" w:rsidR="00B605C7" w:rsidRPr="00B605C7" w:rsidRDefault="00B605C7" w:rsidP="00B605C7">
      <w:pPr>
        <w:autoSpaceDE w:val="0"/>
        <w:autoSpaceDN w:val="0"/>
        <w:adjustRightInd w:val="0"/>
        <w:rPr>
          <w:rFonts w:cstheme="minorHAnsi"/>
          <w:b/>
          <w:bCs/>
          <w:i/>
          <w:iCs/>
          <w:color w:val="000000"/>
          <w:sz w:val="32"/>
          <w:szCs w:val="32"/>
        </w:rPr>
      </w:pPr>
    </w:p>
    <w:p w14:paraId="6DC5A4F9" w14:textId="77777777" w:rsidR="00B605C7" w:rsidRPr="00066DE0" w:rsidRDefault="00B605C7" w:rsidP="00B605C7">
      <w:pPr>
        <w:autoSpaceDE w:val="0"/>
        <w:autoSpaceDN w:val="0"/>
        <w:adjustRightInd w:val="0"/>
        <w:rPr>
          <w:rFonts w:cstheme="minorHAnsi"/>
          <w:b/>
          <w:bCs/>
          <w:color w:val="000000"/>
          <w:sz w:val="22"/>
          <w:szCs w:val="22"/>
        </w:rPr>
      </w:pPr>
      <w:r w:rsidRPr="00066DE0">
        <w:rPr>
          <w:rFonts w:cstheme="minorHAnsi"/>
          <w:b/>
          <w:bCs/>
          <w:color w:val="000000"/>
          <w:sz w:val="22"/>
          <w:szCs w:val="22"/>
        </w:rPr>
        <w:t>1. EIERFORHOLD</w:t>
      </w:r>
    </w:p>
    <w:p w14:paraId="5256CE54" w14:textId="77777777" w:rsidR="00B605C7" w:rsidRPr="00066DE0" w:rsidRDefault="00B605C7" w:rsidP="00B605C7">
      <w:pPr>
        <w:autoSpaceDE w:val="0"/>
        <w:autoSpaceDN w:val="0"/>
        <w:adjustRightInd w:val="0"/>
        <w:rPr>
          <w:rFonts w:cstheme="minorHAnsi"/>
          <w:b/>
          <w:bCs/>
          <w:color w:val="000000"/>
          <w:sz w:val="22"/>
          <w:szCs w:val="22"/>
        </w:rPr>
      </w:pPr>
    </w:p>
    <w:p w14:paraId="67365FAE"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Snillet Gård Friluftsbarnehage AS er en privateid barnehage for barn i alderen 1-6 år.</w:t>
      </w:r>
    </w:p>
    <w:p w14:paraId="2C017705"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Organisasjonsnummer: 991 449 353</w:t>
      </w:r>
    </w:p>
    <w:p w14:paraId="4F3FC85E" w14:textId="77777777" w:rsidR="00B605C7" w:rsidRPr="00066DE0" w:rsidRDefault="00B605C7" w:rsidP="00B605C7">
      <w:pPr>
        <w:autoSpaceDE w:val="0"/>
        <w:autoSpaceDN w:val="0"/>
        <w:adjustRightInd w:val="0"/>
        <w:ind w:left="360"/>
        <w:rPr>
          <w:rFonts w:cstheme="minorHAnsi"/>
          <w:color w:val="000000"/>
          <w:sz w:val="22"/>
          <w:szCs w:val="22"/>
        </w:rPr>
      </w:pPr>
    </w:p>
    <w:p w14:paraId="4A2441A1" w14:textId="1FE398A5" w:rsidR="00B605C7" w:rsidRPr="00066DE0" w:rsidRDefault="00B605C7" w:rsidP="00066DE0">
      <w:pPr>
        <w:numPr>
          <w:ilvl w:val="1"/>
          <w:numId w:val="1"/>
        </w:numPr>
        <w:tabs>
          <w:tab w:val="left" w:pos="360"/>
          <w:tab w:val="left" w:pos="840"/>
        </w:tabs>
        <w:autoSpaceDE w:val="0"/>
        <w:autoSpaceDN w:val="0"/>
        <w:adjustRightInd w:val="0"/>
        <w:ind w:left="840" w:hanging="840"/>
        <w:rPr>
          <w:rFonts w:cstheme="minorHAnsi"/>
          <w:b/>
          <w:bCs/>
          <w:color w:val="000000"/>
          <w:sz w:val="22"/>
          <w:szCs w:val="22"/>
        </w:rPr>
      </w:pPr>
      <w:r w:rsidRPr="00066DE0">
        <w:rPr>
          <w:rFonts w:cstheme="minorHAnsi"/>
          <w:b/>
          <w:bCs/>
          <w:color w:val="000000"/>
          <w:sz w:val="22"/>
          <w:szCs w:val="22"/>
        </w:rPr>
        <w:t>Barnehagens eierform</w:t>
      </w:r>
      <w:r w:rsidR="00066DE0">
        <w:rPr>
          <w:rFonts w:cstheme="minorHAnsi"/>
          <w:b/>
          <w:bCs/>
          <w:color w:val="000000"/>
          <w:sz w:val="22"/>
          <w:szCs w:val="22"/>
        </w:rPr>
        <w:t xml:space="preserve">: </w:t>
      </w:r>
      <w:r w:rsidRPr="00066DE0">
        <w:rPr>
          <w:rFonts w:cstheme="minorHAnsi"/>
          <w:color w:val="000000"/>
          <w:sz w:val="22"/>
          <w:szCs w:val="22"/>
        </w:rPr>
        <w:t>Aksjeselskap AS</w:t>
      </w:r>
    </w:p>
    <w:p w14:paraId="6BF68B56" w14:textId="77777777" w:rsidR="00B605C7" w:rsidRPr="00066DE0" w:rsidRDefault="00B605C7" w:rsidP="00B605C7">
      <w:pPr>
        <w:autoSpaceDE w:val="0"/>
        <w:autoSpaceDN w:val="0"/>
        <w:adjustRightInd w:val="0"/>
        <w:ind w:left="840"/>
        <w:rPr>
          <w:rFonts w:cstheme="minorHAnsi"/>
          <w:color w:val="000000"/>
          <w:sz w:val="22"/>
          <w:szCs w:val="22"/>
        </w:rPr>
      </w:pPr>
    </w:p>
    <w:p w14:paraId="06FDD951" w14:textId="77777777" w:rsidR="00066DE0" w:rsidRDefault="00B605C7" w:rsidP="00066DE0">
      <w:pPr>
        <w:autoSpaceDE w:val="0"/>
        <w:autoSpaceDN w:val="0"/>
        <w:adjustRightInd w:val="0"/>
        <w:rPr>
          <w:rFonts w:cstheme="minorHAnsi"/>
          <w:b/>
          <w:bCs/>
          <w:color w:val="000000"/>
          <w:sz w:val="22"/>
          <w:szCs w:val="22"/>
        </w:rPr>
      </w:pPr>
      <w:r w:rsidRPr="00066DE0">
        <w:rPr>
          <w:rFonts w:cstheme="minorHAnsi"/>
          <w:b/>
          <w:bCs/>
          <w:color w:val="000000"/>
          <w:sz w:val="22"/>
          <w:szCs w:val="22"/>
        </w:rPr>
        <w:t>Eierrepresentantens navn og adresse</w:t>
      </w:r>
      <w:r w:rsidR="00066DE0">
        <w:rPr>
          <w:rFonts w:cstheme="minorHAnsi"/>
          <w:b/>
          <w:bCs/>
          <w:color w:val="000000"/>
          <w:sz w:val="22"/>
          <w:szCs w:val="22"/>
        </w:rPr>
        <w:t xml:space="preserve">: </w:t>
      </w:r>
    </w:p>
    <w:p w14:paraId="6C4C57E1" w14:textId="67AEF58B" w:rsidR="00B605C7" w:rsidRDefault="00066DE0" w:rsidP="00066DE0">
      <w:pPr>
        <w:autoSpaceDE w:val="0"/>
        <w:autoSpaceDN w:val="0"/>
        <w:adjustRightInd w:val="0"/>
        <w:rPr>
          <w:rFonts w:cstheme="minorHAnsi"/>
          <w:color w:val="000000"/>
          <w:sz w:val="22"/>
          <w:szCs w:val="22"/>
        </w:rPr>
      </w:pPr>
      <w:r w:rsidRPr="00066DE0">
        <w:rPr>
          <w:rFonts w:cstheme="minorHAnsi"/>
          <w:color w:val="000000"/>
          <w:sz w:val="22"/>
          <w:szCs w:val="22"/>
        </w:rPr>
        <w:t>Marit Ravlo Berg</w:t>
      </w:r>
    </w:p>
    <w:p w14:paraId="5607354A" w14:textId="35590C5E" w:rsidR="00066DE0" w:rsidRDefault="00066DE0" w:rsidP="00066DE0">
      <w:pPr>
        <w:autoSpaceDE w:val="0"/>
        <w:autoSpaceDN w:val="0"/>
        <w:adjustRightInd w:val="0"/>
        <w:rPr>
          <w:rFonts w:cstheme="minorHAnsi"/>
          <w:color w:val="000000"/>
          <w:sz w:val="22"/>
          <w:szCs w:val="22"/>
        </w:rPr>
      </w:pPr>
      <w:r>
        <w:rPr>
          <w:rFonts w:cstheme="minorHAnsi"/>
          <w:color w:val="000000"/>
          <w:sz w:val="22"/>
          <w:szCs w:val="22"/>
        </w:rPr>
        <w:t>Trollahaugen 60/ 7018 Trondheim</w:t>
      </w:r>
    </w:p>
    <w:p w14:paraId="4415F5AD" w14:textId="1958ACE2" w:rsidR="00B605C7" w:rsidRPr="00066DE0" w:rsidRDefault="00B605C7" w:rsidP="00066DE0">
      <w:pPr>
        <w:autoSpaceDE w:val="0"/>
        <w:autoSpaceDN w:val="0"/>
        <w:adjustRightInd w:val="0"/>
        <w:rPr>
          <w:rFonts w:cstheme="minorHAnsi"/>
          <w:b/>
          <w:bCs/>
          <w:color w:val="000000"/>
          <w:sz w:val="22"/>
          <w:szCs w:val="22"/>
        </w:rPr>
      </w:pPr>
      <w:r w:rsidRPr="00066DE0">
        <w:rPr>
          <w:rFonts w:cstheme="minorHAnsi"/>
          <w:b/>
          <w:bCs/>
          <w:color w:val="000000"/>
          <w:sz w:val="22"/>
          <w:szCs w:val="22"/>
        </w:rPr>
        <w:t>Styremedlem</w:t>
      </w:r>
      <w:r w:rsidR="00066DE0">
        <w:rPr>
          <w:rFonts w:cstheme="minorHAnsi"/>
          <w:b/>
          <w:bCs/>
          <w:color w:val="000000"/>
          <w:sz w:val="22"/>
          <w:szCs w:val="22"/>
        </w:rPr>
        <w:t>:</w:t>
      </w:r>
    </w:p>
    <w:p w14:paraId="1F443623" w14:textId="21916F50" w:rsidR="00066DE0" w:rsidRDefault="00B605C7" w:rsidP="00066DE0">
      <w:pPr>
        <w:autoSpaceDE w:val="0"/>
        <w:autoSpaceDN w:val="0"/>
        <w:adjustRightInd w:val="0"/>
        <w:rPr>
          <w:rFonts w:cstheme="minorHAnsi"/>
          <w:color w:val="000000"/>
          <w:sz w:val="22"/>
          <w:szCs w:val="22"/>
        </w:rPr>
      </w:pPr>
      <w:r w:rsidRPr="00066DE0">
        <w:rPr>
          <w:rFonts w:cstheme="minorHAnsi"/>
          <w:color w:val="000000"/>
          <w:sz w:val="22"/>
          <w:szCs w:val="22"/>
        </w:rPr>
        <w:t>Kari Berg</w:t>
      </w:r>
    </w:p>
    <w:p w14:paraId="2AD066A1" w14:textId="1E0497AD" w:rsidR="00B605C7" w:rsidRPr="00066DE0" w:rsidRDefault="00B605C7" w:rsidP="00D7267C">
      <w:pPr>
        <w:autoSpaceDE w:val="0"/>
        <w:autoSpaceDN w:val="0"/>
        <w:adjustRightInd w:val="0"/>
        <w:rPr>
          <w:rFonts w:cstheme="minorHAnsi"/>
          <w:color w:val="000000"/>
          <w:sz w:val="22"/>
          <w:szCs w:val="22"/>
        </w:rPr>
      </w:pPr>
      <w:r w:rsidRPr="00066DE0">
        <w:rPr>
          <w:rFonts w:cstheme="minorHAnsi"/>
          <w:color w:val="000000"/>
          <w:sz w:val="22"/>
          <w:szCs w:val="22"/>
        </w:rPr>
        <w:t>Spongdalsvegen 577</w:t>
      </w:r>
      <w:r w:rsidR="00D7267C">
        <w:rPr>
          <w:rFonts w:cstheme="minorHAnsi"/>
          <w:color w:val="000000"/>
          <w:sz w:val="22"/>
          <w:szCs w:val="22"/>
        </w:rPr>
        <w:t>/7</w:t>
      </w:r>
      <w:r w:rsidRPr="00066DE0">
        <w:rPr>
          <w:rFonts w:cstheme="minorHAnsi"/>
          <w:color w:val="000000"/>
          <w:sz w:val="22"/>
          <w:szCs w:val="22"/>
        </w:rPr>
        <w:t>074 Spongdal</w:t>
      </w:r>
    </w:p>
    <w:p w14:paraId="17FDEFD4" w14:textId="77777777" w:rsidR="00B605C7" w:rsidRPr="00066DE0" w:rsidRDefault="00B605C7" w:rsidP="00B605C7">
      <w:pPr>
        <w:autoSpaceDE w:val="0"/>
        <w:autoSpaceDN w:val="0"/>
        <w:adjustRightInd w:val="0"/>
        <w:ind w:left="840"/>
        <w:rPr>
          <w:rFonts w:cstheme="minorHAnsi"/>
          <w:color w:val="000000"/>
          <w:sz w:val="22"/>
          <w:szCs w:val="22"/>
        </w:rPr>
      </w:pPr>
    </w:p>
    <w:p w14:paraId="3729D895" w14:textId="77777777" w:rsidR="00B605C7" w:rsidRPr="00066DE0" w:rsidRDefault="00B605C7" w:rsidP="00B605C7">
      <w:pPr>
        <w:autoSpaceDE w:val="0"/>
        <w:autoSpaceDN w:val="0"/>
        <w:adjustRightInd w:val="0"/>
        <w:rPr>
          <w:rFonts w:cstheme="minorHAnsi"/>
          <w:b/>
          <w:bCs/>
          <w:color w:val="000000"/>
          <w:sz w:val="22"/>
          <w:szCs w:val="22"/>
        </w:rPr>
      </w:pPr>
      <w:r w:rsidRPr="00066DE0">
        <w:rPr>
          <w:rFonts w:cstheme="minorHAnsi"/>
          <w:color w:val="000000"/>
          <w:sz w:val="22"/>
          <w:szCs w:val="22"/>
        </w:rPr>
        <w:t xml:space="preserve"> </w:t>
      </w:r>
      <w:r w:rsidRPr="00066DE0">
        <w:rPr>
          <w:rFonts w:cstheme="minorHAnsi"/>
          <w:b/>
          <w:bCs/>
          <w:color w:val="000000"/>
          <w:sz w:val="22"/>
          <w:szCs w:val="22"/>
        </w:rPr>
        <w:t>2. FORMÅL</w:t>
      </w:r>
    </w:p>
    <w:p w14:paraId="5B6692EF" w14:textId="77777777" w:rsidR="00B605C7" w:rsidRPr="00066DE0" w:rsidRDefault="00B605C7" w:rsidP="00B605C7">
      <w:pPr>
        <w:autoSpaceDE w:val="0"/>
        <w:autoSpaceDN w:val="0"/>
        <w:adjustRightInd w:val="0"/>
        <w:rPr>
          <w:rFonts w:cstheme="minorHAnsi"/>
          <w:b/>
          <w:bCs/>
          <w:color w:val="000000"/>
          <w:sz w:val="22"/>
          <w:szCs w:val="22"/>
        </w:rPr>
      </w:pPr>
    </w:p>
    <w:p w14:paraId="091FCD9E"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Virksomheten skal drives i samsvar med de til enhver tid gjeldende lover, forskrifter og kommunale vilkår for barnehagevirksomhet, barnehagens egne vedtekter, fastsatt budsjett og årsplan for barnehagens pedagogiske virksomhet.</w:t>
      </w:r>
    </w:p>
    <w:p w14:paraId="7688A5F0"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Barnehagen skal gi barna mulighet for samvær og lek under tilsyn og omsorg av voksne. Samtidig skal det gis gode utviklings- og aktivitetsmuligheter i nært samarbeid med barnas hjem.</w:t>
      </w:r>
    </w:p>
    <w:p w14:paraId="7352E670" w14:textId="77777777" w:rsidR="00B605C7" w:rsidRPr="00066DE0" w:rsidRDefault="00B605C7" w:rsidP="00B605C7">
      <w:pPr>
        <w:autoSpaceDE w:val="0"/>
        <w:autoSpaceDN w:val="0"/>
        <w:adjustRightInd w:val="0"/>
        <w:rPr>
          <w:rFonts w:cstheme="minorHAnsi"/>
          <w:color w:val="000000"/>
          <w:sz w:val="22"/>
          <w:szCs w:val="22"/>
        </w:rPr>
      </w:pPr>
    </w:p>
    <w:p w14:paraId="4E5F5970" w14:textId="77777777" w:rsidR="00B605C7" w:rsidRPr="00066DE0" w:rsidRDefault="00B605C7" w:rsidP="00B605C7">
      <w:pPr>
        <w:autoSpaceDE w:val="0"/>
        <w:autoSpaceDN w:val="0"/>
        <w:adjustRightInd w:val="0"/>
        <w:rPr>
          <w:rFonts w:cstheme="minorHAnsi"/>
          <w:b/>
          <w:bCs/>
          <w:color w:val="000000"/>
          <w:sz w:val="22"/>
          <w:szCs w:val="22"/>
        </w:rPr>
      </w:pPr>
      <w:r w:rsidRPr="00066DE0">
        <w:rPr>
          <w:rFonts w:cstheme="minorHAnsi"/>
          <w:b/>
          <w:bCs/>
          <w:color w:val="000000"/>
          <w:sz w:val="22"/>
          <w:szCs w:val="22"/>
        </w:rPr>
        <w:t>3. STYRINGSORGANER</w:t>
      </w:r>
    </w:p>
    <w:p w14:paraId="3AF6F62E" w14:textId="77777777" w:rsidR="00B605C7" w:rsidRPr="00066DE0" w:rsidRDefault="00B605C7" w:rsidP="00B605C7">
      <w:pPr>
        <w:autoSpaceDE w:val="0"/>
        <w:autoSpaceDN w:val="0"/>
        <w:adjustRightInd w:val="0"/>
        <w:rPr>
          <w:rFonts w:cstheme="minorHAnsi"/>
          <w:b/>
          <w:bCs/>
          <w:color w:val="000000"/>
          <w:sz w:val="22"/>
          <w:szCs w:val="22"/>
        </w:rPr>
      </w:pPr>
    </w:p>
    <w:p w14:paraId="2F4F0A0B" w14:textId="77777777" w:rsidR="00B605C7" w:rsidRPr="00066DE0" w:rsidRDefault="00B605C7" w:rsidP="00B605C7">
      <w:pPr>
        <w:numPr>
          <w:ilvl w:val="1"/>
          <w:numId w:val="2"/>
        </w:numPr>
        <w:tabs>
          <w:tab w:val="left" w:pos="360"/>
          <w:tab w:val="left" w:pos="720"/>
        </w:tabs>
        <w:autoSpaceDE w:val="0"/>
        <w:autoSpaceDN w:val="0"/>
        <w:adjustRightInd w:val="0"/>
        <w:ind w:left="720" w:hanging="720"/>
        <w:rPr>
          <w:rFonts w:cstheme="minorHAnsi"/>
          <w:b/>
          <w:bCs/>
          <w:color w:val="000000"/>
          <w:sz w:val="22"/>
          <w:szCs w:val="22"/>
        </w:rPr>
      </w:pPr>
      <w:r w:rsidRPr="00066DE0">
        <w:rPr>
          <w:rFonts w:cstheme="minorHAnsi"/>
          <w:b/>
          <w:bCs/>
          <w:color w:val="000000"/>
          <w:sz w:val="22"/>
          <w:szCs w:val="22"/>
        </w:rPr>
        <w:t xml:space="preserve"> Samarbeidsutvalg </w:t>
      </w:r>
    </w:p>
    <w:p w14:paraId="06411ED8" w14:textId="77777777" w:rsidR="00B605C7" w:rsidRPr="00066DE0" w:rsidRDefault="00B605C7" w:rsidP="00B605C7">
      <w:pPr>
        <w:autoSpaceDE w:val="0"/>
        <w:autoSpaceDN w:val="0"/>
        <w:adjustRightInd w:val="0"/>
        <w:rPr>
          <w:rFonts w:cstheme="minorHAnsi"/>
          <w:b/>
          <w:bCs/>
          <w:color w:val="000000"/>
          <w:sz w:val="22"/>
          <w:szCs w:val="22"/>
        </w:rPr>
      </w:pPr>
    </w:p>
    <w:p w14:paraId="0B48E597" w14:textId="77777777" w:rsidR="00B605C7" w:rsidRPr="006E7D1C" w:rsidRDefault="00B605C7" w:rsidP="00B605C7">
      <w:pPr>
        <w:autoSpaceDE w:val="0"/>
        <w:autoSpaceDN w:val="0"/>
        <w:adjustRightInd w:val="0"/>
        <w:rPr>
          <w:rFonts w:cstheme="minorHAnsi"/>
          <w:sz w:val="22"/>
          <w:szCs w:val="22"/>
        </w:rPr>
      </w:pPr>
      <w:r w:rsidRPr="006E7D1C">
        <w:rPr>
          <w:rFonts w:cstheme="minorHAnsi"/>
          <w:sz w:val="22"/>
          <w:szCs w:val="22"/>
        </w:rPr>
        <w:t>Barnehagen skal ha et samarbeidsutvalg.</w:t>
      </w:r>
    </w:p>
    <w:p w14:paraId="43C37CAF" w14:textId="77777777" w:rsidR="006D3534" w:rsidRPr="006E7D1C" w:rsidRDefault="006D3534" w:rsidP="006D3534">
      <w:pPr>
        <w:rPr>
          <w:sz w:val="22"/>
          <w:szCs w:val="22"/>
        </w:rPr>
      </w:pPr>
      <w:r w:rsidRPr="006E7D1C">
        <w:rPr>
          <w:sz w:val="22"/>
          <w:szCs w:val="22"/>
        </w:rPr>
        <w:t>Samarbeidsutvalget skal være et rådgivende, kontaktskapende og samordnende organ. Samarbeidsutvalget består av foreldre/foresatte og ansatte i barnehagen, slik at hver gruppe er likt representert.</w:t>
      </w:r>
    </w:p>
    <w:p w14:paraId="3D9320EA" w14:textId="77777777" w:rsidR="006D3534" w:rsidRPr="006E7D1C" w:rsidRDefault="006D3534" w:rsidP="006D3534">
      <w:pPr>
        <w:rPr>
          <w:sz w:val="22"/>
          <w:szCs w:val="22"/>
        </w:rPr>
      </w:pPr>
      <w:r w:rsidRPr="006E7D1C">
        <w:rPr>
          <w:sz w:val="22"/>
          <w:szCs w:val="22"/>
        </w:rPr>
        <w:t xml:space="preserve">Barnehagens eier kan delta etter eget ønske, men ikke med flere representanter enn hver av de øvrige organer. </w:t>
      </w:r>
    </w:p>
    <w:p w14:paraId="5062800E" w14:textId="77777777" w:rsidR="006D3534" w:rsidRPr="006E7D1C" w:rsidRDefault="006D3534" w:rsidP="006D3534">
      <w:pPr>
        <w:rPr>
          <w:sz w:val="22"/>
          <w:szCs w:val="22"/>
        </w:rPr>
      </w:pPr>
      <w:r w:rsidRPr="006E7D1C">
        <w:rPr>
          <w:sz w:val="22"/>
          <w:szCs w:val="22"/>
        </w:rPr>
        <w:t>Eier som ikke er et valgt medlem har kun møte-, tale- og forslagsrett i samarbeidsutvalget.</w:t>
      </w:r>
    </w:p>
    <w:p w14:paraId="6DD78B20" w14:textId="77777777" w:rsidR="006D3534" w:rsidRPr="006E7D1C" w:rsidRDefault="006D3534" w:rsidP="006D3534">
      <w:pPr>
        <w:rPr>
          <w:sz w:val="22"/>
          <w:szCs w:val="22"/>
        </w:rPr>
      </w:pPr>
      <w:r w:rsidRPr="006E7D1C">
        <w:rPr>
          <w:sz w:val="22"/>
          <w:szCs w:val="22"/>
        </w:rPr>
        <w:t>Barnehageeier skal sørge for at saker av viktighet forelegges foreldrerådet og samarbeidsutvalget.</w:t>
      </w:r>
    </w:p>
    <w:p w14:paraId="01013600" w14:textId="77777777" w:rsidR="006D3534" w:rsidRPr="006E7D1C" w:rsidRDefault="006D3534" w:rsidP="006D3534">
      <w:pPr>
        <w:rPr>
          <w:sz w:val="22"/>
          <w:szCs w:val="22"/>
        </w:rPr>
      </w:pPr>
      <w:r w:rsidRPr="006E7D1C">
        <w:rPr>
          <w:sz w:val="22"/>
          <w:szCs w:val="22"/>
        </w:rPr>
        <w:t xml:space="preserve">Utvalget består av 4 medlemmer hvorav 2 medlemmer er foresatte i barnehagen, og 2 medlemmer er ansatt i barnehagen. Foresatte skal i tillegg til 2 hovedrepresentanter ha 2 vararepresentanter.. </w:t>
      </w:r>
    </w:p>
    <w:p w14:paraId="26815CB8" w14:textId="77777777" w:rsidR="006D3534" w:rsidRPr="006E7D1C" w:rsidRDefault="006D3534" w:rsidP="006D3534">
      <w:pPr>
        <w:rPr>
          <w:sz w:val="22"/>
          <w:szCs w:val="22"/>
        </w:rPr>
      </w:pPr>
      <w:r w:rsidRPr="006E7D1C">
        <w:rPr>
          <w:sz w:val="22"/>
          <w:szCs w:val="22"/>
        </w:rPr>
        <w:t xml:space="preserve">Samarbeidsutvalget konstituerer seg selv. </w:t>
      </w:r>
    </w:p>
    <w:p w14:paraId="4BCEB398" w14:textId="77777777" w:rsidR="006D3534" w:rsidRPr="006E7D1C" w:rsidRDefault="006D3534" w:rsidP="006D3534">
      <w:pPr>
        <w:rPr>
          <w:sz w:val="22"/>
          <w:szCs w:val="22"/>
        </w:rPr>
      </w:pPr>
      <w:r w:rsidRPr="006E7D1C">
        <w:rPr>
          <w:sz w:val="22"/>
          <w:szCs w:val="22"/>
        </w:rPr>
        <w:t>Foreldrerepresentantene velges av foreldrerådet på barnehagens foreldremøte. Valg gjennomføres fortrinnsvis på felles foreldremøte på høsten etter oppstart av nytt barnehageår.</w:t>
      </w:r>
    </w:p>
    <w:p w14:paraId="53CCAEC3" w14:textId="77777777" w:rsidR="006D3534" w:rsidRPr="00066DE0" w:rsidRDefault="006D3534" w:rsidP="006D3534">
      <w:pPr>
        <w:rPr>
          <w:sz w:val="22"/>
          <w:szCs w:val="22"/>
        </w:rPr>
      </w:pPr>
      <w:r w:rsidRPr="006E7D1C">
        <w:rPr>
          <w:sz w:val="22"/>
          <w:szCs w:val="22"/>
        </w:rPr>
        <w:t xml:space="preserve">Representantene for foreldre og de ansatte velges for 2 år av gangen. Funksjonstiden for eventuelle </w:t>
      </w:r>
      <w:r w:rsidRPr="00066DE0">
        <w:rPr>
          <w:sz w:val="22"/>
          <w:szCs w:val="22"/>
        </w:rPr>
        <w:t xml:space="preserve">eierrepresentanter fastsettes av eier. </w:t>
      </w:r>
    </w:p>
    <w:p w14:paraId="62BCDE6F" w14:textId="77777777" w:rsidR="00CA7DF3" w:rsidRDefault="006D3534" w:rsidP="006D3534">
      <w:pPr>
        <w:rPr>
          <w:sz w:val="22"/>
          <w:szCs w:val="22"/>
        </w:rPr>
      </w:pPr>
      <w:r w:rsidRPr="00066DE0">
        <w:rPr>
          <w:sz w:val="22"/>
          <w:szCs w:val="22"/>
        </w:rPr>
        <w:t xml:space="preserve">Møter i samarbeidsutvalget holdes i henhold til fastsatt plan og ellers ved behov. For at det skal kunne fattes vedtak må minst to medlemmer av samarbeidsutvalget møte. </w:t>
      </w:r>
    </w:p>
    <w:p w14:paraId="6E595D95" w14:textId="2EDB6C3B" w:rsidR="006D3534" w:rsidRPr="00066DE0" w:rsidRDefault="006D3534" w:rsidP="006D3534">
      <w:pPr>
        <w:rPr>
          <w:sz w:val="22"/>
          <w:szCs w:val="22"/>
        </w:rPr>
      </w:pPr>
      <w:r w:rsidRPr="00066DE0">
        <w:rPr>
          <w:sz w:val="22"/>
          <w:szCs w:val="22"/>
        </w:rPr>
        <w:t xml:space="preserve">Barnehagen foreslår at det avholdes to møter gjennom </w:t>
      </w:r>
      <w:proofErr w:type="spellStart"/>
      <w:proofErr w:type="gramStart"/>
      <w:r w:rsidRPr="00066DE0">
        <w:rPr>
          <w:sz w:val="22"/>
          <w:szCs w:val="22"/>
        </w:rPr>
        <w:t>året</w:t>
      </w:r>
      <w:r w:rsidR="00CA7DF3">
        <w:rPr>
          <w:sz w:val="22"/>
          <w:szCs w:val="22"/>
        </w:rPr>
        <w:t>.</w:t>
      </w:r>
      <w:r w:rsidRPr="00066DE0">
        <w:rPr>
          <w:sz w:val="22"/>
          <w:szCs w:val="22"/>
        </w:rPr>
        <w:t>Høst</w:t>
      </w:r>
      <w:proofErr w:type="spellEnd"/>
      <w:proofErr w:type="gramEnd"/>
      <w:r w:rsidRPr="00066DE0">
        <w:rPr>
          <w:sz w:val="22"/>
          <w:szCs w:val="22"/>
        </w:rPr>
        <w:t>/ vår.</w:t>
      </w:r>
    </w:p>
    <w:p w14:paraId="756808CC" w14:textId="77777777" w:rsidR="006D3534" w:rsidRPr="00066DE0" w:rsidRDefault="006D3534" w:rsidP="006D3534">
      <w:pPr>
        <w:rPr>
          <w:sz w:val="22"/>
          <w:szCs w:val="22"/>
        </w:rPr>
      </w:pPr>
      <w:r w:rsidRPr="00066DE0">
        <w:rPr>
          <w:sz w:val="22"/>
          <w:szCs w:val="22"/>
        </w:rPr>
        <w:t>Det skal skrives referat av FAU.</w:t>
      </w:r>
    </w:p>
    <w:p w14:paraId="33267B10" w14:textId="77777777" w:rsidR="006D3534" w:rsidRPr="00066DE0" w:rsidRDefault="006D3534" w:rsidP="006D3534">
      <w:pPr>
        <w:rPr>
          <w:sz w:val="22"/>
          <w:szCs w:val="22"/>
        </w:rPr>
      </w:pPr>
    </w:p>
    <w:p w14:paraId="664BDF84" w14:textId="77777777" w:rsidR="006D3534" w:rsidRPr="00066DE0" w:rsidRDefault="006D3534" w:rsidP="006D3534">
      <w:pPr>
        <w:rPr>
          <w:sz w:val="22"/>
          <w:szCs w:val="22"/>
        </w:rPr>
      </w:pPr>
      <w:r w:rsidRPr="00066DE0">
        <w:rPr>
          <w:sz w:val="22"/>
          <w:szCs w:val="22"/>
        </w:rPr>
        <w:t xml:space="preserve">Samarbeidsutvalget skal: </w:t>
      </w:r>
    </w:p>
    <w:p w14:paraId="07CAA878" w14:textId="77777777" w:rsidR="006D3534" w:rsidRPr="00066DE0" w:rsidRDefault="006D3534" w:rsidP="006D3534">
      <w:pPr>
        <w:numPr>
          <w:ilvl w:val="0"/>
          <w:numId w:val="35"/>
        </w:numPr>
        <w:rPr>
          <w:sz w:val="22"/>
          <w:szCs w:val="22"/>
        </w:rPr>
      </w:pPr>
      <w:r w:rsidRPr="00066DE0">
        <w:rPr>
          <w:sz w:val="22"/>
          <w:szCs w:val="22"/>
        </w:rPr>
        <w:t>Ha rett til å uttale seg i saker som er av viktighet for barnehagens innhold, virksomhet og forholdet til foreldrene, bl.a. budsjett, driftsendringer, utnyttelse av ute- og inne arealer m.m.</w:t>
      </w:r>
    </w:p>
    <w:p w14:paraId="04ADAB16" w14:textId="77777777" w:rsidR="006D3534" w:rsidRPr="00066DE0" w:rsidRDefault="006D3534" w:rsidP="006D3534">
      <w:pPr>
        <w:numPr>
          <w:ilvl w:val="0"/>
          <w:numId w:val="35"/>
        </w:numPr>
        <w:rPr>
          <w:sz w:val="22"/>
          <w:szCs w:val="22"/>
        </w:rPr>
      </w:pPr>
      <w:r w:rsidRPr="00066DE0">
        <w:rPr>
          <w:sz w:val="22"/>
          <w:szCs w:val="22"/>
        </w:rPr>
        <w:t>Bli forelagt årsplan/temaplan for barnehagen</w:t>
      </w:r>
    </w:p>
    <w:p w14:paraId="158913E8" w14:textId="77777777" w:rsidR="006D3534" w:rsidRPr="00066DE0" w:rsidRDefault="006D3534" w:rsidP="006D3534">
      <w:pPr>
        <w:numPr>
          <w:ilvl w:val="0"/>
          <w:numId w:val="35"/>
        </w:numPr>
        <w:rPr>
          <w:sz w:val="22"/>
          <w:szCs w:val="22"/>
        </w:rPr>
      </w:pPr>
      <w:r w:rsidRPr="00066DE0">
        <w:rPr>
          <w:sz w:val="22"/>
          <w:szCs w:val="22"/>
        </w:rPr>
        <w:lastRenderedPageBreak/>
        <w:t>Komme med uttalelser til forslag om eventuelle endringer i vedtektene og retningslinjer for barnehagen.</w:t>
      </w:r>
    </w:p>
    <w:p w14:paraId="46CD6580" w14:textId="77777777" w:rsidR="006D3534" w:rsidRPr="00066DE0" w:rsidRDefault="006D3534" w:rsidP="006D3534">
      <w:pPr>
        <w:numPr>
          <w:ilvl w:val="0"/>
          <w:numId w:val="35"/>
        </w:numPr>
        <w:rPr>
          <w:sz w:val="22"/>
          <w:szCs w:val="22"/>
        </w:rPr>
      </w:pPr>
      <w:r w:rsidRPr="00066DE0">
        <w:rPr>
          <w:sz w:val="22"/>
          <w:szCs w:val="22"/>
        </w:rPr>
        <w:t>Påpeke overfor eier, og kan melde ifra til kommunen, dersom barnehage ikke drives etter de rammer som settes av gjeldende lover, forskrifter, barnehagens vedtekter og barnehagens budsjett.</w:t>
      </w:r>
    </w:p>
    <w:p w14:paraId="0D399A5F" w14:textId="77777777" w:rsidR="006D3534" w:rsidRPr="00066DE0" w:rsidRDefault="006D3534" w:rsidP="00B605C7">
      <w:pPr>
        <w:autoSpaceDE w:val="0"/>
        <w:autoSpaceDN w:val="0"/>
        <w:adjustRightInd w:val="0"/>
        <w:rPr>
          <w:rFonts w:cstheme="minorHAnsi"/>
          <w:color w:val="000000"/>
          <w:sz w:val="22"/>
          <w:szCs w:val="22"/>
        </w:rPr>
      </w:pPr>
    </w:p>
    <w:p w14:paraId="0DBE1ADF" w14:textId="77777777" w:rsidR="00B605C7" w:rsidRPr="00066DE0" w:rsidRDefault="00B605C7" w:rsidP="00B605C7">
      <w:pPr>
        <w:numPr>
          <w:ilvl w:val="1"/>
          <w:numId w:val="4"/>
        </w:numPr>
        <w:tabs>
          <w:tab w:val="left" w:pos="360"/>
          <w:tab w:val="left" w:pos="720"/>
        </w:tabs>
        <w:autoSpaceDE w:val="0"/>
        <w:autoSpaceDN w:val="0"/>
        <w:adjustRightInd w:val="0"/>
        <w:ind w:left="720" w:hanging="720"/>
        <w:rPr>
          <w:rFonts w:cstheme="minorHAnsi"/>
          <w:b/>
          <w:bCs/>
          <w:color w:val="000000"/>
          <w:sz w:val="22"/>
          <w:szCs w:val="22"/>
        </w:rPr>
      </w:pPr>
      <w:r w:rsidRPr="00066DE0">
        <w:rPr>
          <w:rFonts w:cstheme="minorHAnsi"/>
          <w:b/>
          <w:bCs/>
          <w:color w:val="000000"/>
          <w:sz w:val="22"/>
          <w:szCs w:val="22"/>
        </w:rPr>
        <w:t>Foreldreråd</w:t>
      </w:r>
    </w:p>
    <w:p w14:paraId="1E8466B9" w14:textId="77777777" w:rsidR="00D7267C" w:rsidRDefault="00D7267C" w:rsidP="006D3534">
      <w:pPr>
        <w:rPr>
          <w:sz w:val="22"/>
          <w:szCs w:val="22"/>
        </w:rPr>
      </w:pPr>
    </w:p>
    <w:p w14:paraId="4C91B117" w14:textId="48E1EE6B" w:rsidR="006D3534" w:rsidRPr="00066DE0" w:rsidRDefault="006D3534" w:rsidP="006D3534">
      <w:pPr>
        <w:rPr>
          <w:sz w:val="22"/>
          <w:szCs w:val="22"/>
        </w:rPr>
      </w:pPr>
      <w:r w:rsidRPr="00066DE0">
        <w:rPr>
          <w:sz w:val="22"/>
          <w:szCs w:val="22"/>
        </w:rPr>
        <w:t>Foreldrerådet opprettes etter lov om barnehager. Det består av foreldre til alle barn i barnehagen.</w:t>
      </w:r>
    </w:p>
    <w:p w14:paraId="0C43AE2E" w14:textId="77777777" w:rsidR="006D3534" w:rsidRPr="00066DE0" w:rsidRDefault="006D3534" w:rsidP="006D3534">
      <w:pPr>
        <w:rPr>
          <w:sz w:val="22"/>
          <w:szCs w:val="22"/>
        </w:rPr>
      </w:pPr>
      <w:r w:rsidRPr="00066DE0">
        <w:rPr>
          <w:sz w:val="22"/>
          <w:szCs w:val="22"/>
        </w:rPr>
        <w:t>Foreldrerådet skal:</w:t>
      </w:r>
    </w:p>
    <w:p w14:paraId="1B7DC0A1" w14:textId="77777777" w:rsidR="006D3534" w:rsidRPr="006E7D1C" w:rsidRDefault="006D3534" w:rsidP="006D3534">
      <w:pPr>
        <w:numPr>
          <w:ilvl w:val="0"/>
          <w:numId w:val="36"/>
        </w:numPr>
        <w:rPr>
          <w:sz w:val="22"/>
          <w:szCs w:val="22"/>
        </w:rPr>
      </w:pPr>
      <w:r w:rsidRPr="006E7D1C">
        <w:rPr>
          <w:sz w:val="22"/>
          <w:szCs w:val="22"/>
        </w:rPr>
        <w:t>Fremme foreldrenes fellesinteresser</w:t>
      </w:r>
    </w:p>
    <w:p w14:paraId="42539084" w14:textId="77777777" w:rsidR="006D3534" w:rsidRPr="006E7D1C" w:rsidRDefault="006D3534" w:rsidP="006D3534">
      <w:pPr>
        <w:numPr>
          <w:ilvl w:val="0"/>
          <w:numId w:val="36"/>
        </w:numPr>
        <w:rPr>
          <w:sz w:val="22"/>
          <w:szCs w:val="22"/>
        </w:rPr>
      </w:pPr>
      <w:r w:rsidRPr="006E7D1C">
        <w:rPr>
          <w:sz w:val="22"/>
          <w:szCs w:val="22"/>
        </w:rPr>
        <w:t>Bidra til et godt samarbeid mellom hjem og barnehage</w:t>
      </w:r>
    </w:p>
    <w:p w14:paraId="1ADC025B" w14:textId="77777777" w:rsidR="006D3534" w:rsidRPr="006E7D1C" w:rsidRDefault="006D3534" w:rsidP="006D3534">
      <w:pPr>
        <w:numPr>
          <w:ilvl w:val="0"/>
          <w:numId w:val="36"/>
        </w:numPr>
        <w:rPr>
          <w:sz w:val="22"/>
          <w:szCs w:val="22"/>
        </w:rPr>
      </w:pPr>
      <w:r w:rsidRPr="006E7D1C">
        <w:rPr>
          <w:sz w:val="22"/>
          <w:szCs w:val="22"/>
        </w:rPr>
        <w:t>Være med å sikre, samt fremme samarbeidet mellom hjem og barnehagen</w:t>
      </w:r>
    </w:p>
    <w:p w14:paraId="05530DD7" w14:textId="77777777" w:rsidR="006D3534" w:rsidRDefault="006D3534" w:rsidP="006D3534">
      <w:pPr>
        <w:numPr>
          <w:ilvl w:val="0"/>
          <w:numId w:val="36"/>
        </w:numPr>
        <w:rPr>
          <w:sz w:val="22"/>
          <w:szCs w:val="22"/>
        </w:rPr>
      </w:pPr>
      <w:r w:rsidRPr="006E7D1C">
        <w:rPr>
          <w:sz w:val="22"/>
          <w:szCs w:val="22"/>
        </w:rPr>
        <w:t>Forelegges saker av viktighet for foreldrenes forhold til barnehagen, og påfølgende medvirkning før avgjørelser blir tatt</w:t>
      </w:r>
    </w:p>
    <w:p w14:paraId="5E46AE18" w14:textId="77777777" w:rsidR="006D3534" w:rsidRPr="00CA7DF3" w:rsidRDefault="006D3534" w:rsidP="00CA7DF3">
      <w:pPr>
        <w:numPr>
          <w:ilvl w:val="0"/>
          <w:numId w:val="36"/>
        </w:numPr>
        <w:rPr>
          <w:sz w:val="22"/>
          <w:szCs w:val="22"/>
        </w:rPr>
      </w:pPr>
      <w:r w:rsidRPr="00CA7DF3">
        <w:rPr>
          <w:sz w:val="22"/>
          <w:szCs w:val="22"/>
        </w:rPr>
        <w:t>Ved avstemning i foreldrerådet gis det en stemme for hvert barn</w:t>
      </w:r>
    </w:p>
    <w:p w14:paraId="5891C960" w14:textId="77777777" w:rsidR="006D3534" w:rsidRPr="00066DE0" w:rsidRDefault="006D3534" w:rsidP="006D3534">
      <w:pPr>
        <w:rPr>
          <w:sz w:val="22"/>
          <w:szCs w:val="22"/>
        </w:rPr>
      </w:pPr>
    </w:p>
    <w:p w14:paraId="7A242641" w14:textId="77777777" w:rsidR="00B605C7" w:rsidRPr="00066DE0" w:rsidRDefault="00B605C7" w:rsidP="00B605C7">
      <w:pPr>
        <w:autoSpaceDE w:val="0"/>
        <w:autoSpaceDN w:val="0"/>
        <w:adjustRightInd w:val="0"/>
        <w:rPr>
          <w:rFonts w:cstheme="minorHAnsi"/>
          <w:b/>
          <w:bCs/>
          <w:color w:val="000000"/>
          <w:sz w:val="22"/>
          <w:szCs w:val="22"/>
        </w:rPr>
      </w:pPr>
      <w:r w:rsidRPr="00066DE0">
        <w:rPr>
          <w:rFonts w:cstheme="minorHAnsi"/>
          <w:b/>
          <w:bCs/>
          <w:color w:val="000000"/>
          <w:sz w:val="22"/>
          <w:szCs w:val="22"/>
        </w:rPr>
        <w:t>4. OPPTAK AV BARN</w:t>
      </w:r>
    </w:p>
    <w:p w14:paraId="57DC7CC1" w14:textId="77777777" w:rsidR="00B605C7" w:rsidRPr="00066DE0" w:rsidRDefault="00B605C7" w:rsidP="00B605C7">
      <w:pPr>
        <w:autoSpaceDE w:val="0"/>
        <w:autoSpaceDN w:val="0"/>
        <w:adjustRightInd w:val="0"/>
        <w:rPr>
          <w:rFonts w:cstheme="minorHAnsi"/>
          <w:b/>
          <w:bCs/>
          <w:color w:val="000000"/>
          <w:sz w:val="22"/>
          <w:szCs w:val="22"/>
        </w:rPr>
      </w:pPr>
    </w:p>
    <w:p w14:paraId="40AADCBE"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 xml:space="preserve">Barnehageåret er fra </w:t>
      </w:r>
      <w:r w:rsidRPr="00066DE0">
        <w:rPr>
          <w:rFonts w:cstheme="minorHAnsi"/>
          <w:b/>
          <w:bCs/>
          <w:color w:val="000000"/>
          <w:sz w:val="22"/>
          <w:szCs w:val="22"/>
        </w:rPr>
        <w:t>1. august til 31. juli</w:t>
      </w:r>
      <w:r w:rsidRPr="00066DE0">
        <w:rPr>
          <w:rFonts w:cstheme="minorHAnsi"/>
          <w:color w:val="000000"/>
          <w:sz w:val="22"/>
          <w:szCs w:val="22"/>
        </w:rPr>
        <w:t>.</w:t>
      </w:r>
    </w:p>
    <w:p w14:paraId="75E33CB0"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Snillet Gård Friluftsbarnehage deltar i samordnet opptak for Trondheims barnehagene.</w:t>
      </w:r>
    </w:p>
    <w:p w14:paraId="299C19B6"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Søknad skjer elektronisk via Trondheim Kommune sin nettside.</w:t>
      </w:r>
    </w:p>
    <w:p w14:paraId="649312A3"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 xml:space="preserve">Barnehageplassene tildeles etter løpende opptak. Opptaket foretas av daglig leder. </w:t>
      </w:r>
    </w:p>
    <w:p w14:paraId="793EE7E7"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Vi gir tilbud om deltidsplass 50% eller 100% plass</w:t>
      </w:r>
    </w:p>
    <w:p w14:paraId="7D53904F"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Opptakskrets; Barn bosatt i Trondheim Kommune</w:t>
      </w:r>
    </w:p>
    <w:p w14:paraId="09D42F99" w14:textId="77777777" w:rsidR="00B605C7" w:rsidRPr="00066DE0" w:rsidRDefault="00B605C7" w:rsidP="00B605C7">
      <w:pPr>
        <w:autoSpaceDE w:val="0"/>
        <w:autoSpaceDN w:val="0"/>
        <w:adjustRightInd w:val="0"/>
        <w:rPr>
          <w:rFonts w:cstheme="minorHAnsi"/>
          <w:color w:val="000000"/>
          <w:sz w:val="22"/>
          <w:szCs w:val="22"/>
        </w:rPr>
      </w:pPr>
    </w:p>
    <w:p w14:paraId="2E7E6101" w14:textId="415C3AA8" w:rsidR="00D7267C" w:rsidRPr="00066DE0" w:rsidRDefault="00B605C7" w:rsidP="00B605C7">
      <w:pPr>
        <w:autoSpaceDE w:val="0"/>
        <w:autoSpaceDN w:val="0"/>
        <w:adjustRightInd w:val="0"/>
        <w:rPr>
          <w:rFonts w:cstheme="minorHAnsi"/>
          <w:b/>
          <w:bCs/>
          <w:color w:val="000000"/>
          <w:sz w:val="22"/>
          <w:szCs w:val="22"/>
        </w:rPr>
      </w:pPr>
      <w:r w:rsidRPr="00066DE0">
        <w:rPr>
          <w:rFonts w:cstheme="minorHAnsi"/>
          <w:b/>
          <w:bCs/>
          <w:color w:val="000000"/>
          <w:sz w:val="22"/>
          <w:szCs w:val="22"/>
        </w:rPr>
        <w:t>Hovedopptak</w:t>
      </w:r>
    </w:p>
    <w:p w14:paraId="304EC561" w14:textId="39A63B37" w:rsidR="00B605C7" w:rsidRPr="00066DE0" w:rsidRDefault="00B605C7" w:rsidP="00E6202E">
      <w:pPr>
        <w:pStyle w:val="Listeavsnitt"/>
        <w:numPr>
          <w:ilvl w:val="0"/>
          <w:numId w:val="39"/>
        </w:numPr>
        <w:autoSpaceDE w:val="0"/>
        <w:autoSpaceDN w:val="0"/>
        <w:adjustRightInd w:val="0"/>
        <w:rPr>
          <w:rFonts w:cstheme="minorHAnsi"/>
          <w:b/>
          <w:bCs/>
          <w:color w:val="000000"/>
          <w:sz w:val="22"/>
          <w:szCs w:val="22"/>
        </w:rPr>
      </w:pPr>
      <w:r w:rsidRPr="00066DE0">
        <w:rPr>
          <w:rFonts w:cstheme="minorHAnsi"/>
          <w:color w:val="000000"/>
          <w:sz w:val="22"/>
          <w:szCs w:val="22"/>
        </w:rPr>
        <w:t>Barn med nedsatt funksjonsevne; jf. Lov om barnehager §13.Dokumentasjon fra barne- og familietjenesten og / eller sykehus</w:t>
      </w:r>
    </w:p>
    <w:p w14:paraId="110AA277" w14:textId="77777777" w:rsidR="00B605C7" w:rsidRPr="00066DE0" w:rsidRDefault="00B605C7" w:rsidP="00E6202E">
      <w:pPr>
        <w:pStyle w:val="Listeavsnitt"/>
        <w:numPr>
          <w:ilvl w:val="0"/>
          <w:numId w:val="39"/>
        </w:numPr>
        <w:autoSpaceDE w:val="0"/>
        <w:autoSpaceDN w:val="0"/>
        <w:adjustRightInd w:val="0"/>
        <w:rPr>
          <w:rFonts w:cstheme="minorHAnsi"/>
          <w:b/>
          <w:bCs/>
          <w:color w:val="000000"/>
          <w:sz w:val="22"/>
          <w:szCs w:val="22"/>
        </w:rPr>
      </w:pPr>
      <w:r w:rsidRPr="00066DE0">
        <w:rPr>
          <w:rFonts w:cstheme="minorHAnsi"/>
          <w:color w:val="000000"/>
          <w:sz w:val="22"/>
          <w:szCs w:val="22"/>
        </w:rPr>
        <w:t>Barn som skal sikres barnehageplass som virkemiddel i forebyggende barnevern; Lov om barnevernstjenester §§4-12, 4-4</w:t>
      </w:r>
    </w:p>
    <w:p w14:paraId="153D589F" w14:textId="77777777" w:rsidR="00B605C7" w:rsidRPr="00066DE0" w:rsidRDefault="00B605C7" w:rsidP="00E6202E">
      <w:pPr>
        <w:pStyle w:val="Listeavsnitt"/>
        <w:numPr>
          <w:ilvl w:val="0"/>
          <w:numId w:val="39"/>
        </w:numPr>
        <w:autoSpaceDE w:val="0"/>
        <w:autoSpaceDN w:val="0"/>
        <w:adjustRightInd w:val="0"/>
        <w:rPr>
          <w:rFonts w:cstheme="minorHAnsi"/>
          <w:b/>
          <w:bCs/>
          <w:color w:val="000000"/>
          <w:sz w:val="22"/>
          <w:szCs w:val="22"/>
        </w:rPr>
      </w:pPr>
      <w:r w:rsidRPr="00066DE0">
        <w:rPr>
          <w:rFonts w:cstheme="minorHAnsi"/>
          <w:color w:val="000000"/>
          <w:sz w:val="22"/>
          <w:szCs w:val="22"/>
        </w:rPr>
        <w:t>Søsken av barn i barnehagen prioriteres ved opptak</w:t>
      </w:r>
    </w:p>
    <w:p w14:paraId="02369C75" w14:textId="77777777" w:rsidR="00B605C7" w:rsidRPr="00066DE0" w:rsidRDefault="00B605C7" w:rsidP="00E6202E">
      <w:pPr>
        <w:pStyle w:val="Listeavsnitt"/>
        <w:numPr>
          <w:ilvl w:val="0"/>
          <w:numId w:val="39"/>
        </w:numPr>
        <w:autoSpaceDE w:val="0"/>
        <w:autoSpaceDN w:val="0"/>
        <w:adjustRightInd w:val="0"/>
        <w:rPr>
          <w:rFonts w:cstheme="minorHAnsi"/>
          <w:b/>
          <w:bCs/>
          <w:color w:val="000000"/>
          <w:sz w:val="22"/>
          <w:szCs w:val="22"/>
        </w:rPr>
      </w:pPr>
      <w:r w:rsidRPr="00066DE0">
        <w:rPr>
          <w:rFonts w:cstheme="minorHAnsi"/>
          <w:color w:val="000000"/>
          <w:sz w:val="22"/>
          <w:szCs w:val="22"/>
        </w:rPr>
        <w:t xml:space="preserve">Barnegruppens sammensetting. Barnehagen ønsker en hensiktsmessig sammensetning av barnegruppene; 1. alder, 2. kjønn. Dersom to søkere står likt foretas det loddtrekning. </w:t>
      </w:r>
    </w:p>
    <w:p w14:paraId="63FC59DB" w14:textId="77777777" w:rsidR="00B605C7" w:rsidRPr="00066DE0" w:rsidRDefault="00B605C7" w:rsidP="00E6202E">
      <w:pPr>
        <w:pStyle w:val="Listeavsnitt"/>
        <w:numPr>
          <w:ilvl w:val="0"/>
          <w:numId w:val="39"/>
        </w:numPr>
        <w:autoSpaceDE w:val="0"/>
        <w:autoSpaceDN w:val="0"/>
        <w:adjustRightInd w:val="0"/>
        <w:rPr>
          <w:rFonts w:cstheme="minorHAnsi"/>
          <w:b/>
          <w:bCs/>
          <w:color w:val="000000"/>
          <w:sz w:val="22"/>
          <w:szCs w:val="22"/>
        </w:rPr>
      </w:pPr>
      <w:r w:rsidRPr="00066DE0">
        <w:rPr>
          <w:rFonts w:cstheme="minorHAnsi"/>
          <w:color w:val="000000"/>
          <w:sz w:val="22"/>
          <w:szCs w:val="22"/>
        </w:rPr>
        <w:t>Loddtrekning</w:t>
      </w:r>
    </w:p>
    <w:p w14:paraId="631016F1" w14:textId="77777777" w:rsidR="00B605C7" w:rsidRPr="00066DE0" w:rsidRDefault="00B605C7" w:rsidP="006D3534">
      <w:pPr>
        <w:autoSpaceDE w:val="0"/>
        <w:autoSpaceDN w:val="0"/>
        <w:adjustRightInd w:val="0"/>
        <w:rPr>
          <w:rFonts w:cstheme="minorHAnsi"/>
          <w:color w:val="000000"/>
          <w:sz w:val="22"/>
          <w:szCs w:val="22"/>
        </w:rPr>
      </w:pPr>
    </w:p>
    <w:p w14:paraId="7B4CF7C9" w14:textId="77777777" w:rsidR="00B605C7" w:rsidRPr="00066DE0" w:rsidRDefault="00B605C7" w:rsidP="006D3534">
      <w:pPr>
        <w:autoSpaceDE w:val="0"/>
        <w:autoSpaceDN w:val="0"/>
        <w:adjustRightInd w:val="0"/>
        <w:rPr>
          <w:rFonts w:cstheme="minorHAnsi"/>
          <w:b/>
          <w:bCs/>
          <w:color w:val="000000"/>
          <w:sz w:val="22"/>
          <w:szCs w:val="22"/>
        </w:rPr>
      </w:pPr>
      <w:r w:rsidRPr="00066DE0">
        <w:rPr>
          <w:rFonts w:cstheme="minorHAnsi"/>
          <w:b/>
          <w:bCs/>
          <w:color w:val="000000"/>
          <w:sz w:val="22"/>
          <w:szCs w:val="22"/>
        </w:rPr>
        <w:t>Overflyttingsopptaket</w:t>
      </w:r>
    </w:p>
    <w:p w14:paraId="48D5490A" w14:textId="4A1F5012" w:rsidR="00B605C7" w:rsidRPr="00066DE0" w:rsidRDefault="00B605C7" w:rsidP="00E6202E">
      <w:pPr>
        <w:pStyle w:val="Listeavsnitt"/>
        <w:numPr>
          <w:ilvl w:val="0"/>
          <w:numId w:val="40"/>
        </w:numPr>
        <w:autoSpaceDE w:val="0"/>
        <w:autoSpaceDN w:val="0"/>
        <w:adjustRightInd w:val="0"/>
        <w:rPr>
          <w:rFonts w:cstheme="minorHAnsi"/>
          <w:b/>
          <w:bCs/>
          <w:color w:val="000000"/>
          <w:sz w:val="22"/>
          <w:szCs w:val="22"/>
        </w:rPr>
      </w:pPr>
      <w:r w:rsidRPr="00066DE0">
        <w:rPr>
          <w:rFonts w:cstheme="minorHAnsi"/>
          <w:color w:val="000000"/>
          <w:sz w:val="22"/>
          <w:szCs w:val="22"/>
        </w:rPr>
        <w:t>Barn med nedsatt funksjonsevne; jf. Lov om barnehager §13.Dokumentasjon fra barne- og familietjenesten og / eller sykehus</w:t>
      </w:r>
    </w:p>
    <w:p w14:paraId="300BA0EE" w14:textId="77777777" w:rsidR="00B605C7" w:rsidRPr="00066DE0" w:rsidRDefault="00B605C7" w:rsidP="00E6202E">
      <w:pPr>
        <w:pStyle w:val="Listeavsnitt"/>
        <w:numPr>
          <w:ilvl w:val="0"/>
          <w:numId w:val="40"/>
        </w:numPr>
        <w:autoSpaceDE w:val="0"/>
        <w:autoSpaceDN w:val="0"/>
        <w:adjustRightInd w:val="0"/>
        <w:rPr>
          <w:rFonts w:cstheme="minorHAnsi"/>
          <w:b/>
          <w:bCs/>
          <w:color w:val="000000"/>
          <w:sz w:val="22"/>
          <w:szCs w:val="22"/>
        </w:rPr>
      </w:pPr>
      <w:r w:rsidRPr="00066DE0">
        <w:rPr>
          <w:rFonts w:cstheme="minorHAnsi"/>
          <w:color w:val="000000"/>
          <w:sz w:val="22"/>
          <w:szCs w:val="22"/>
        </w:rPr>
        <w:t>Barn som skal sikres barnehageplass som virkemiddel i forebyggende barnevern; Lov om barnevernstjenester §§4-12, 4-4</w:t>
      </w:r>
    </w:p>
    <w:p w14:paraId="5A85F2B1" w14:textId="77777777" w:rsidR="00B605C7" w:rsidRPr="00066DE0" w:rsidRDefault="00B605C7" w:rsidP="00E6202E">
      <w:pPr>
        <w:pStyle w:val="Listeavsnitt"/>
        <w:numPr>
          <w:ilvl w:val="0"/>
          <w:numId w:val="40"/>
        </w:numPr>
        <w:autoSpaceDE w:val="0"/>
        <w:autoSpaceDN w:val="0"/>
        <w:adjustRightInd w:val="0"/>
        <w:rPr>
          <w:rFonts w:cstheme="minorHAnsi"/>
          <w:b/>
          <w:bCs/>
          <w:color w:val="000000"/>
          <w:sz w:val="22"/>
          <w:szCs w:val="22"/>
        </w:rPr>
      </w:pPr>
      <w:r w:rsidRPr="00066DE0">
        <w:rPr>
          <w:rFonts w:cstheme="minorHAnsi"/>
          <w:color w:val="000000"/>
          <w:sz w:val="22"/>
          <w:szCs w:val="22"/>
        </w:rPr>
        <w:t>Søsken av barn i barnehagen prioriteres ved opptak</w:t>
      </w:r>
    </w:p>
    <w:p w14:paraId="5607B227" w14:textId="77777777" w:rsidR="00B605C7" w:rsidRPr="00066DE0" w:rsidRDefault="00B605C7" w:rsidP="00E6202E">
      <w:pPr>
        <w:pStyle w:val="Listeavsnitt"/>
        <w:numPr>
          <w:ilvl w:val="0"/>
          <w:numId w:val="40"/>
        </w:numPr>
        <w:autoSpaceDE w:val="0"/>
        <w:autoSpaceDN w:val="0"/>
        <w:adjustRightInd w:val="0"/>
        <w:rPr>
          <w:rFonts w:cstheme="minorHAnsi"/>
          <w:b/>
          <w:bCs/>
          <w:color w:val="000000"/>
          <w:sz w:val="22"/>
          <w:szCs w:val="22"/>
        </w:rPr>
      </w:pPr>
      <w:r w:rsidRPr="00066DE0">
        <w:rPr>
          <w:rFonts w:cstheme="minorHAnsi"/>
          <w:color w:val="000000"/>
          <w:sz w:val="22"/>
          <w:szCs w:val="22"/>
        </w:rPr>
        <w:t>Barnegruppens sammensetting. Barnehagen ønsker en hensiktsmessig sammensetning av barnegruppene; 1. alder, 2. kjønn. Dersom to søkere står likt foretas det loddtrekning.</w:t>
      </w:r>
    </w:p>
    <w:p w14:paraId="42A6C8A5" w14:textId="77777777" w:rsidR="00B605C7" w:rsidRPr="00066DE0" w:rsidRDefault="00B605C7" w:rsidP="00E6202E">
      <w:pPr>
        <w:pStyle w:val="Listeavsnitt"/>
        <w:numPr>
          <w:ilvl w:val="0"/>
          <w:numId w:val="40"/>
        </w:numPr>
        <w:autoSpaceDE w:val="0"/>
        <w:autoSpaceDN w:val="0"/>
        <w:adjustRightInd w:val="0"/>
        <w:rPr>
          <w:rFonts w:cstheme="minorHAnsi"/>
          <w:b/>
          <w:bCs/>
          <w:color w:val="000000"/>
          <w:sz w:val="22"/>
          <w:szCs w:val="22"/>
        </w:rPr>
      </w:pPr>
      <w:r w:rsidRPr="00066DE0">
        <w:rPr>
          <w:rFonts w:cstheme="minorHAnsi"/>
          <w:color w:val="000000"/>
          <w:sz w:val="22"/>
          <w:szCs w:val="22"/>
        </w:rPr>
        <w:t>Loddtrekning</w:t>
      </w:r>
    </w:p>
    <w:p w14:paraId="136C39E9" w14:textId="77777777" w:rsidR="00B605C7" w:rsidRPr="00066DE0" w:rsidRDefault="00B605C7" w:rsidP="006D3534">
      <w:pPr>
        <w:autoSpaceDE w:val="0"/>
        <w:autoSpaceDN w:val="0"/>
        <w:adjustRightInd w:val="0"/>
        <w:rPr>
          <w:rFonts w:cstheme="minorHAnsi"/>
          <w:color w:val="000000"/>
          <w:sz w:val="22"/>
          <w:szCs w:val="22"/>
        </w:rPr>
      </w:pPr>
    </w:p>
    <w:p w14:paraId="3D71B4CF" w14:textId="0A4309F7" w:rsidR="00B605C7" w:rsidRPr="00066DE0" w:rsidRDefault="00B605C7" w:rsidP="006D3534">
      <w:pPr>
        <w:autoSpaceDE w:val="0"/>
        <w:autoSpaceDN w:val="0"/>
        <w:adjustRightInd w:val="0"/>
        <w:rPr>
          <w:rFonts w:cstheme="minorHAnsi"/>
          <w:b/>
          <w:bCs/>
          <w:color w:val="000000"/>
          <w:sz w:val="22"/>
          <w:szCs w:val="22"/>
        </w:rPr>
      </w:pPr>
      <w:r w:rsidRPr="00066DE0">
        <w:rPr>
          <w:rFonts w:cstheme="minorHAnsi"/>
          <w:b/>
          <w:bCs/>
          <w:color w:val="000000"/>
          <w:sz w:val="22"/>
          <w:szCs w:val="22"/>
        </w:rPr>
        <w:t>Suppleringsopptaket</w:t>
      </w:r>
    </w:p>
    <w:p w14:paraId="4E323C72" w14:textId="69AC0FCD" w:rsidR="00B605C7" w:rsidRPr="00066DE0" w:rsidRDefault="00B605C7" w:rsidP="00E6202E">
      <w:pPr>
        <w:pStyle w:val="Listeavsnitt"/>
        <w:numPr>
          <w:ilvl w:val="0"/>
          <w:numId w:val="41"/>
        </w:numPr>
        <w:autoSpaceDE w:val="0"/>
        <w:autoSpaceDN w:val="0"/>
        <w:adjustRightInd w:val="0"/>
        <w:rPr>
          <w:rFonts w:cstheme="minorHAnsi"/>
          <w:b/>
          <w:bCs/>
          <w:color w:val="000000"/>
          <w:sz w:val="22"/>
          <w:szCs w:val="22"/>
        </w:rPr>
      </w:pPr>
      <w:r w:rsidRPr="00066DE0">
        <w:rPr>
          <w:rFonts w:cstheme="minorHAnsi"/>
          <w:color w:val="000000"/>
          <w:sz w:val="22"/>
          <w:szCs w:val="22"/>
        </w:rPr>
        <w:t>Barn med nedsatt funksjonsevne; jf. Lov om barnehager §13.Dokumentasjon fra barne- og familietjenesten og / eller sykehus</w:t>
      </w:r>
    </w:p>
    <w:p w14:paraId="2F3CD605" w14:textId="5771A691" w:rsidR="00E6202E" w:rsidRPr="00066DE0" w:rsidRDefault="00B605C7" w:rsidP="006D3534">
      <w:pPr>
        <w:pStyle w:val="Listeavsnitt"/>
        <w:numPr>
          <w:ilvl w:val="0"/>
          <w:numId w:val="41"/>
        </w:numPr>
        <w:autoSpaceDE w:val="0"/>
        <w:autoSpaceDN w:val="0"/>
        <w:adjustRightInd w:val="0"/>
        <w:rPr>
          <w:rFonts w:cstheme="minorHAnsi"/>
          <w:b/>
          <w:bCs/>
          <w:color w:val="000000"/>
          <w:sz w:val="22"/>
          <w:szCs w:val="22"/>
        </w:rPr>
      </w:pPr>
      <w:r w:rsidRPr="00066DE0">
        <w:rPr>
          <w:rFonts w:cstheme="minorHAnsi"/>
          <w:color w:val="000000"/>
          <w:sz w:val="22"/>
          <w:szCs w:val="22"/>
        </w:rPr>
        <w:t>Barn som skal sikres barnehageplass som virkemiddel i forebyggende barnevern; Lov om barnevernstjenester §§4-12, 4-4</w:t>
      </w:r>
    </w:p>
    <w:p w14:paraId="3F4EE743" w14:textId="77777777" w:rsidR="00B605C7" w:rsidRPr="00066DE0" w:rsidRDefault="00B605C7" w:rsidP="00E6202E">
      <w:pPr>
        <w:pStyle w:val="Listeavsnitt"/>
        <w:numPr>
          <w:ilvl w:val="0"/>
          <w:numId w:val="41"/>
        </w:numPr>
        <w:autoSpaceDE w:val="0"/>
        <w:autoSpaceDN w:val="0"/>
        <w:adjustRightInd w:val="0"/>
        <w:rPr>
          <w:rFonts w:cstheme="minorHAnsi"/>
          <w:b/>
          <w:bCs/>
          <w:color w:val="000000"/>
          <w:sz w:val="22"/>
          <w:szCs w:val="22"/>
        </w:rPr>
      </w:pPr>
      <w:r w:rsidRPr="00066DE0">
        <w:rPr>
          <w:rFonts w:cstheme="minorHAnsi"/>
          <w:color w:val="000000"/>
          <w:sz w:val="22"/>
          <w:szCs w:val="22"/>
        </w:rPr>
        <w:t>Søsken av barn i barnehagen prioriteres ved opptak.</w:t>
      </w:r>
    </w:p>
    <w:p w14:paraId="258FF6D6" w14:textId="77777777" w:rsidR="00B605C7" w:rsidRPr="00066DE0" w:rsidRDefault="00B605C7" w:rsidP="00E6202E">
      <w:pPr>
        <w:pStyle w:val="Listeavsnitt"/>
        <w:numPr>
          <w:ilvl w:val="0"/>
          <w:numId w:val="41"/>
        </w:numPr>
        <w:autoSpaceDE w:val="0"/>
        <w:autoSpaceDN w:val="0"/>
        <w:adjustRightInd w:val="0"/>
        <w:rPr>
          <w:rFonts w:cstheme="minorHAnsi"/>
          <w:b/>
          <w:bCs/>
          <w:color w:val="000000"/>
          <w:sz w:val="22"/>
          <w:szCs w:val="22"/>
        </w:rPr>
      </w:pPr>
      <w:r w:rsidRPr="00066DE0">
        <w:rPr>
          <w:rFonts w:cstheme="minorHAnsi"/>
          <w:color w:val="000000"/>
          <w:sz w:val="22"/>
          <w:szCs w:val="22"/>
        </w:rPr>
        <w:t>Barnegruppens sammensetting. Barnehagen ønsker en hensiktsmessig sammensetning av barnegruppene; 1- alder, 2. kjønn. Dersom to søkere står likt foretas det loddtrekning.</w:t>
      </w:r>
    </w:p>
    <w:p w14:paraId="7128A268" w14:textId="77777777" w:rsidR="00B605C7" w:rsidRPr="00066DE0" w:rsidRDefault="00B605C7" w:rsidP="00E6202E">
      <w:pPr>
        <w:pStyle w:val="Listeavsnitt"/>
        <w:numPr>
          <w:ilvl w:val="0"/>
          <w:numId w:val="41"/>
        </w:numPr>
        <w:autoSpaceDE w:val="0"/>
        <w:autoSpaceDN w:val="0"/>
        <w:adjustRightInd w:val="0"/>
        <w:rPr>
          <w:rFonts w:cstheme="minorHAnsi"/>
          <w:b/>
          <w:bCs/>
          <w:color w:val="000000"/>
          <w:sz w:val="22"/>
          <w:szCs w:val="22"/>
        </w:rPr>
      </w:pPr>
      <w:r w:rsidRPr="00066DE0">
        <w:rPr>
          <w:rFonts w:cstheme="minorHAnsi"/>
          <w:color w:val="000000"/>
          <w:sz w:val="22"/>
          <w:szCs w:val="22"/>
        </w:rPr>
        <w:t>Barn som mister plassen i barnehage på grunn av nedleggelse eller permisjon/stenging i løpet av barnehageåret, skal prioriteres. Barn som mister plassen ved en planlagt nedleggelse eller permisjon/stenging ved barnehageårets slutt, skal prioriteres.</w:t>
      </w:r>
    </w:p>
    <w:p w14:paraId="6A3C5C65" w14:textId="77777777" w:rsidR="00B605C7" w:rsidRPr="00066DE0" w:rsidRDefault="00B605C7" w:rsidP="00E6202E">
      <w:pPr>
        <w:pStyle w:val="Listeavsnitt"/>
        <w:numPr>
          <w:ilvl w:val="0"/>
          <w:numId w:val="41"/>
        </w:numPr>
        <w:autoSpaceDE w:val="0"/>
        <w:autoSpaceDN w:val="0"/>
        <w:adjustRightInd w:val="0"/>
        <w:rPr>
          <w:rFonts w:cstheme="minorHAnsi"/>
          <w:b/>
          <w:bCs/>
          <w:color w:val="000000"/>
          <w:sz w:val="22"/>
          <w:szCs w:val="22"/>
        </w:rPr>
      </w:pPr>
      <w:r w:rsidRPr="00066DE0">
        <w:rPr>
          <w:rFonts w:cstheme="minorHAnsi"/>
          <w:color w:val="000000"/>
          <w:sz w:val="22"/>
          <w:szCs w:val="22"/>
        </w:rPr>
        <w:t>Loddtrekning</w:t>
      </w:r>
    </w:p>
    <w:p w14:paraId="28B1738C" w14:textId="77777777" w:rsidR="00B605C7" w:rsidRPr="00066DE0" w:rsidRDefault="00B605C7" w:rsidP="006D3534">
      <w:pPr>
        <w:autoSpaceDE w:val="0"/>
        <w:autoSpaceDN w:val="0"/>
        <w:adjustRightInd w:val="0"/>
        <w:rPr>
          <w:rFonts w:cstheme="minorHAnsi"/>
          <w:color w:val="000000"/>
          <w:sz w:val="22"/>
          <w:szCs w:val="22"/>
        </w:rPr>
      </w:pPr>
    </w:p>
    <w:p w14:paraId="3B32D595" w14:textId="77777777" w:rsidR="00B605C7" w:rsidRPr="00066DE0" w:rsidRDefault="00B605C7" w:rsidP="00B605C7">
      <w:pPr>
        <w:autoSpaceDE w:val="0"/>
        <w:autoSpaceDN w:val="0"/>
        <w:adjustRightInd w:val="0"/>
        <w:rPr>
          <w:rFonts w:cstheme="minorHAnsi"/>
          <w:b/>
          <w:bCs/>
          <w:color w:val="000000"/>
          <w:sz w:val="22"/>
          <w:szCs w:val="22"/>
        </w:rPr>
      </w:pPr>
      <w:r w:rsidRPr="00066DE0">
        <w:rPr>
          <w:rFonts w:cstheme="minorHAnsi"/>
          <w:b/>
          <w:bCs/>
          <w:color w:val="000000"/>
          <w:sz w:val="22"/>
          <w:szCs w:val="22"/>
        </w:rPr>
        <w:lastRenderedPageBreak/>
        <w:t>Tilleggskriterier for Snillet Gård Friluftsbarnehage:</w:t>
      </w:r>
    </w:p>
    <w:p w14:paraId="1D9508F9" w14:textId="0A52B902" w:rsidR="00B605C7" w:rsidRPr="00066DE0" w:rsidRDefault="00B605C7" w:rsidP="00B605C7">
      <w:pPr>
        <w:pStyle w:val="Listeavsnitt"/>
        <w:numPr>
          <w:ilvl w:val="0"/>
          <w:numId w:val="42"/>
        </w:numPr>
        <w:autoSpaceDE w:val="0"/>
        <w:autoSpaceDN w:val="0"/>
        <w:adjustRightInd w:val="0"/>
        <w:rPr>
          <w:rFonts w:cstheme="minorHAnsi"/>
          <w:b/>
          <w:bCs/>
          <w:color w:val="000000"/>
          <w:sz w:val="22"/>
          <w:szCs w:val="22"/>
        </w:rPr>
      </w:pPr>
      <w:r w:rsidRPr="00066DE0">
        <w:rPr>
          <w:rFonts w:cstheme="minorHAnsi"/>
          <w:color w:val="000000"/>
          <w:sz w:val="22"/>
          <w:szCs w:val="22"/>
        </w:rPr>
        <w:t>Barn bosatt på Byneset</w:t>
      </w:r>
    </w:p>
    <w:p w14:paraId="79860628" w14:textId="030A83DD" w:rsidR="00B605C7" w:rsidRPr="00066DE0" w:rsidRDefault="00B605C7" w:rsidP="00B605C7">
      <w:pPr>
        <w:pStyle w:val="Listeavsnitt"/>
        <w:numPr>
          <w:ilvl w:val="0"/>
          <w:numId w:val="42"/>
        </w:numPr>
        <w:autoSpaceDE w:val="0"/>
        <w:autoSpaceDN w:val="0"/>
        <w:adjustRightInd w:val="0"/>
        <w:rPr>
          <w:rFonts w:cstheme="minorHAnsi"/>
          <w:b/>
          <w:bCs/>
          <w:color w:val="000000"/>
          <w:sz w:val="22"/>
          <w:szCs w:val="22"/>
        </w:rPr>
      </w:pPr>
      <w:r w:rsidRPr="00066DE0">
        <w:rPr>
          <w:rFonts w:cstheme="minorHAnsi"/>
          <w:color w:val="000000"/>
          <w:sz w:val="22"/>
          <w:szCs w:val="22"/>
        </w:rPr>
        <w:t>Loddtrekning</w:t>
      </w:r>
    </w:p>
    <w:p w14:paraId="25A7143C" w14:textId="77777777" w:rsidR="00B605C7" w:rsidRPr="00066DE0" w:rsidRDefault="00B605C7" w:rsidP="00B605C7">
      <w:pPr>
        <w:autoSpaceDE w:val="0"/>
        <w:autoSpaceDN w:val="0"/>
        <w:adjustRightInd w:val="0"/>
        <w:rPr>
          <w:rFonts w:cstheme="minorHAnsi"/>
          <w:color w:val="000000"/>
          <w:sz w:val="22"/>
          <w:szCs w:val="22"/>
        </w:rPr>
      </w:pPr>
    </w:p>
    <w:p w14:paraId="15C00443" w14:textId="77777777" w:rsidR="00B605C7" w:rsidRPr="00066DE0" w:rsidRDefault="00B605C7" w:rsidP="00B605C7">
      <w:pPr>
        <w:autoSpaceDE w:val="0"/>
        <w:autoSpaceDN w:val="0"/>
        <w:adjustRightInd w:val="0"/>
        <w:rPr>
          <w:rFonts w:cstheme="minorHAnsi"/>
          <w:b/>
          <w:bCs/>
          <w:color w:val="000000"/>
          <w:sz w:val="22"/>
          <w:szCs w:val="22"/>
        </w:rPr>
      </w:pPr>
      <w:r w:rsidRPr="00066DE0">
        <w:rPr>
          <w:rFonts w:cstheme="minorHAnsi"/>
          <w:b/>
          <w:bCs/>
          <w:color w:val="000000"/>
          <w:sz w:val="22"/>
          <w:szCs w:val="22"/>
        </w:rPr>
        <w:t>Klageadgang ved avslag på søknad om barnehageplass ved hovedopptaket:</w:t>
      </w:r>
    </w:p>
    <w:p w14:paraId="0270363E"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 xml:space="preserve">Ved hovedopptak kan søker klage over avslag på søknad om barnehageplass og på avslag om å få sitt første eller andre ønske oppfylt. </w:t>
      </w:r>
    </w:p>
    <w:p w14:paraId="25DD88F8"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 xml:space="preserve">Utenom hovedopptak kan bare søkere til barnehagen med lovfestet rett til prioritet etter barnehageloven § 13 klage dersom de ikke tilbys plass. Dette gjelder barn med nedsatt funksjonsevne og barn som det er fattet vedtak om etter nærmere bestemmelser i lov om barneverntjenester. </w:t>
      </w:r>
    </w:p>
    <w:p w14:paraId="3EDC5E86"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 xml:space="preserve">Klagen må fremsettes skriftlig for kommunen og må nevne hvilken avgjørelse det klages over og de grunner klagen støtter seg til. Klagefristen er 3 uker fra det tidspunkt avgjørelsen som det skal klages over er kommet fram til søkeren. For den som ikke har mottatt underretning, løper fristen fra det tidspunktet vedkommende har fått eller burde ha skaffet seg kunnskap om avgjørelsen. Regler for klageadgang finnes i Forskrift om saksbehandlingsregler ved opptak i barnehage. </w:t>
      </w:r>
    </w:p>
    <w:p w14:paraId="27230FA6" w14:textId="77777777" w:rsidR="00B605C7" w:rsidRPr="00066DE0" w:rsidRDefault="00B605C7" w:rsidP="00B605C7">
      <w:pPr>
        <w:autoSpaceDE w:val="0"/>
        <w:autoSpaceDN w:val="0"/>
        <w:adjustRightInd w:val="0"/>
        <w:rPr>
          <w:rFonts w:cstheme="minorHAnsi"/>
          <w:b/>
          <w:bCs/>
          <w:color w:val="000000"/>
          <w:sz w:val="22"/>
          <w:szCs w:val="22"/>
        </w:rPr>
      </w:pPr>
    </w:p>
    <w:p w14:paraId="071C2C66"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 xml:space="preserve"> </w:t>
      </w:r>
      <w:r w:rsidRPr="00066DE0">
        <w:rPr>
          <w:rFonts w:cstheme="minorHAnsi"/>
          <w:b/>
          <w:bCs/>
          <w:color w:val="000000"/>
          <w:sz w:val="22"/>
          <w:szCs w:val="22"/>
        </w:rPr>
        <w:t>4.1 ENDRING AV PLASS</w:t>
      </w:r>
    </w:p>
    <w:p w14:paraId="5EDFF768"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 xml:space="preserve">Ved endring i type plass skal det søkes til barnehagen innen 20 januar hvert år. </w:t>
      </w:r>
    </w:p>
    <w:p w14:paraId="51232D04"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Hvis mulig blir det gitt tilbud om økning/redusert endring i plass fra august samme år.</w:t>
      </w:r>
    </w:p>
    <w:p w14:paraId="4D82E34B"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Dette gjelder også permisjoner kommende barnehageår.</w:t>
      </w:r>
    </w:p>
    <w:p w14:paraId="3156A337" w14:textId="77777777" w:rsidR="00B605C7" w:rsidRPr="00066DE0" w:rsidRDefault="00B605C7" w:rsidP="00B605C7">
      <w:pPr>
        <w:autoSpaceDE w:val="0"/>
        <w:autoSpaceDN w:val="0"/>
        <w:adjustRightInd w:val="0"/>
        <w:rPr>
          <w:rFonts w:cstheme="minorHAnsi"/>
          <w:color w:val="000000"/>
          <w:sz w:val="22"/>
          <w:szCs w:val="22"/>
        </w:rPr>
      </w:pPr>
    </w:p>
    <w:p w14:paraId="63C04F31" w14:textId="77777777" w:rsidR="00B605C7" w:rsidRPr="00066DE0" w:rsidRDefault="00B605C7" w:rsidP="00B605C7">
      <w:pPr>
        <w:autoSpaceDE w:val="0"/>
        <w:autoSpaceDN w:val="0"/>
        <w:adjustRightInd w:val="0"/>
        <w:rPr>
          <w:rFonts w:cstheme="minorHAnsi"/>
          <w:b/>
          <w:bCs/>
          <w:color w:val="000000"/>
          <w:sz w:val="22"/>
          <w:szCs w:val="22"/>
        </w:rPr>
      </w:pPr>
      <w:r w:rsidRPr="00066DE0">
        <w:rPr>
          <w:rFonts w:cstheme="minorHAnsi"/>
          <w:b/>
          <w:bCs/>
          <w:color w:val="000000"/>
          <w:sz w:val="22"/>
          <w:szCs w:val="22"/>
        </w:rPr>
        <w:t>4.2 PERMISJON</w:t>
      </w:r>
    </w:p>
    <w:p w14:paraId="63AAFF50" w14:textId="77777777" w:rsidR="00B605C7" w:rsidRPr="00066DE0" w:rsidRDefault="00B605C7" w:rsidP="00B605C7">
      <w:pPr>
        <w:autoSpaceDE w:val="0"/>
        <w:autoSpaceDN w:val="0"/>
        <w:adjustRightInd w:val="0"/>
        <w:rPr>
          <w:rFonts w:cstheme="minorHAnsi"/>
          <w:b/>
          <w:bCs/>
          <w:color w:val="000000"/>
          <w:sz w:val="22"/>
          <w:szCs w:val="22"/>
        </w:rPr>
      </w:pPr>
      <w:r w:rsidRPr="00066DE0">
        <w:rPr>
          <w:rFonts w:cstheme="minorHAnsi"/>
          <w:color w:val="000000"/>
          <w:sz w:val="22"/>
          <w:szCs w:val="22"/>
        </w:rPr>
        <w:t>Permisjon kan ikke gis før barnet har begynt i barnehagen. Søknad om permisjon sendes barnehagen innen den første i måneden, og minst en måned før permisjonen skal gjelde. Søknad om permisjon behandles av daglig leder ved barnehagen, og kan innvilges med betalingsfritak kun dersom plassen kan benyttes av et annet barn i permisjonstiden.</w:t>
      </w:r>
    </w:p>
    <w:p w14:paraId="32118B36" w14:textId="77777777" w:rsidR="00B605C7" w:rsidRPr="00066DE0" w:rsidRDefault="00B605C7" w:rsidP="00B605C7">
      <w:pPr>
        <w:autoSpaceDE w:val="0"/>
        <w:autoSpaceDN w:val="0"/>
        <w:adjustRightInd w:val="0"/>
        <w:rPr>
          <w:rFonts w:cstheme="minorHAnsi"/>
          <w:color w:val="000000"/>
          <w:sz w:val="22"/>
          <w:szCs w:val="22"/>
        </w:rPr>
      </w:pPr>
    </w:p>
    <w:p w14:paraId="661666B7"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Søknad sendes / leveres:</w:t>
      </w:r>
    </w:p>
    <w:p w14:paraId="046F5AFE"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Snillet Gård Friluftsbarnehage AS</w:t>
      </w:r>
    </w:p>
    <w:p w14:paraId="3F0273F4"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V/ Daglig Leder</w:t>
      </w:r>
    </w:p>
    <w:p w14:paraId="5C271B86"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Spongdalsvegen 581</w:t>
      </w:r>
    </w:p>
    <w:p w14:paraId="6357D33F"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 xml:space="preserve">7074 Spongdal </w:t>
      </w:r>
    </w:p>
    <w:p w14:paraId="2B233971" w14:textId="77777777" w:rsidR="00E6202E" w:rsidRPr="00066DE0" w:rsidRDefault="00E6202E" w:rsidP="00B605C7">
      <w:pPr>
        <w:autoSpaceDE w:val="0"/>
        <w:autoSpaceDN w:val="0"/>
        <w:adjustRightInd w:val="0"/>
        <w:rPr>
          <w:rFonts w:cstheme="minorHAnsi"/>
          <w:b/>
          <w:bCs/>
          <w:color w:val="000000"/>
          <w:sz w:val="22"/>
          <w:szCs w:val="22"/>
        </w:rPr>
      </w:pPr>
    </w:p>
    <w:p w14:paraId="07A27F98" w14:textId="62E2A00F" w:rsidR="00B605C7" w:rsidRPr="00066DE0" w:rsidRDefault="00B605C7" w:rsidP="00B605C7">
      <w:pPr>
        <w:autoSpaceDE w:val="0"/>
        <w:autoSpaceDN w:val="0"/>
        <w:adjustRightInd w:val="0"/>
        <w:rPr>
          <w:rFonts w:cstheme="minorHAnsi"/>
          <w:color w:val="000000"/>
          <w:sz w:val="22"/>
          <w:szCs w:val="22"/>
        </w:rPr>
      </w:pPr>
      <w:r w:rsidRPr="00066DE0">
        <w:rPr>
          <w:rFonts w:cstheme="minorHAnsi"/>
          <w:b/>
          <w:bCs/>
          <w:color w:val="000000"/>
          <w:sz w:val="22"/>
          <w:szCs w:val="22"/>
        </w:rPr>
        <w:t>5. FORELDREBETALING/OPPSIGELSE</w:t>
      </w:r>
    </w:p>
    <w:p w14:paraId="0005B201" w14:textId="77777777" w:rsidR="00B605C7" w:rsidRPr="00066DE0" w:rsidRDefault="00B605C7" w:rsidP="00B605C7">
      <w:pPr>
        <w:autoSpaceDE w:val="0"/>
        <w:autoSpaceDN w:val="0"/>
        <w:adjustRightInd w:val="0"/>
        <w:rPr>
          <w:rFonts w:cstheme="minorHAnsi"/>
          <w:b/>
          <w:bCs/>
          <w:color w:val="000000"/>
          <w:sz w:val="22"/>
          <w:szCs w:val="22"/>
        </w:rPr>
      </w:pPr>
    </w:p>
    <w:p w14:paraId="758A8449" w14:textId="6935CA73" w:rsidR="00B605C7" w:rsidRPr="00066DE0" w:rsidRDefault="00B605C7" w:rsidP="00E6202E">
      <w:pPr>
        <w:pStyle w:val="Listeavsnitt"/>
        <w:numPr>
          <w:ilvl w:val="1"/>
          <w:numId w:val="40"/>
        </w:numPr>
        <w:autoSpaceDE w:val="0"/>
        <w:autoSpaceDN w:val="0"/>
        <w:adjustRightInd w:val="0"/>
        <w:rPr>
          <w:rFonts w:cstheme="minorHAnsi"/>
          <w:b/>
          <w:bCs/>
          <w:color w:val="000000"/>
          <w:sz w:val="22"/>
          <w:szCs w:val="22"/>
        </w:rPr>
      </w:pPr>
      <w:r w:rsidRPr="00066DE0">
        <w:rPr>
          <w:rFonts w:cstheme="minorHAnsi"/>
          <w:b/>
          <w:bCs/>
          <w:color w:val="000000"/>
          <w:sz w:val="22"/>
          <w:szCs w:val="22"/>
        </w:rPr>
        <w:t>Foreldrebetaling</w:t>
      </w:r>
    </w:p>
    <w:p w14:paraId="5E01E000" w14:textId="77777777" w:rsidR="00B605C7" w:rsidRPr="00066DE0" w:rsidRDefault="00B605C7" w:rsidP="00E6202E">
      <w:pPr>
        <w:pStyle w:val="Listeavsnitt"/>
        <w:numPr>
          <w:ilvl w:val="0"/>
          <w:numId w:val="43"/>
        </w:numPr>
        <w:autoSpaceDE w:val="0"/>
        <w:autoSpaceDN w:val="0"/>
        <w:adjustRightInd w:val="0"/>
        <w:rPr>
          <w:rFonts w:cstheme="minorHAnsi"/>
          <w:b/>
          <w:bCs/>
          <w:color w:val="000000"/>
          <w:sz w:val="22"/>
          <w:szCs w:val="22"/>
        </w:rPr>
      </w:pPr>
      <w:r w:rsidRPr="00066DE0">
        <w:rPr>
          <w:rFonts w:cstheme="minorHAnsi"/>
          <w:color w:val="000000"/>
          <w:sz w:val="22"/>
          <w:szCs w:val="22"/>
        </w:rPr>
        <w:t xml:space="preserve">Foreldrebetalingen fastsettes etter prisregulering satt av Trondheim Kommune, og makspris på barnehageplass. </w:t>
      </w:r>
    </w:p>
    <w:p w14:paraId="08FB54F7" w14:textId="77777777" w:rsidR="00B605C7" w:rsidRPr="00066DE0" w:rsidRDefault="00B605C7" w:rsidP="00E6202E">
      <w:pPr>
        <w:pStyle w:val="Listeavsnitt"/>
        <w:numPr>
          <w:ilvl w:val="0"/>
          <w:numId w:val="43"/>
        </w:numPr>
        <w:autoSpaceDE w:val="0"/>
        <w:autoSpaceDN w:val="0"/>
        <w:adjustRightInd w:val="0"/>
        <w:rPr>
          <w:rFonts w:cstheme="minorHAnsi"/>
          <w:b/>
          <w:bCs/>
          <w:color w:val="000000"/>
          <w:sz w:val="22"/>
          <w:szCs w:val="22"/>
        </w:rPr>
      </w:pPr>
      <w:r w:rsidRPr="00066DE0">
        <w:rPr>
          <w:rFonts w:cstheme="minorHAnsi"/>
          <w:color w:val="000000"/>
          <w:sz w:val="22"/>
          <w:szCs w:val="22"/>
        </w:rPr>
        <w:t xml:space="preserve">Foreldrebetaling faktureres forskuddsvis med forfall den 1. i mnd. Ved manglende innbetaling sendes det ut </w:t>
      </w:r>
      <w:r w:rsidRPr="00066DE0">
        <w:rPr>
          <w:rFonts w:cstheme="minorHAnsi"/>
          <w:b/>
          <w:bCs/>
          <w:color w:val="000000"/>
          <w:sz w:val="22"/>
          <w:szCs w:val="22"/>
        </w:rPr>
        <w:t>en purring/ inkassovarsel</w:t>
      </w:r>
      <w:r w:rsidRPr="00066DE0">
        <w:rPr>
          <w:rFonts w:cstheme="minorHAnsi"/>
          <w:color w:val="000000"/>
          <w:sz w:val="22"/>
          <w:szCs w:val="22"/>
        </w:rPr>
        <w:t>. Dersom betaling fortsatt uteblir, sendes kravet uten nærmere varsel over til inkasso.</w:t>
      </w:r>
    </w:p>
    <w:p w14:paraId="2CF74FF6" w14:textId="77777777" w:rsidR="00B605C7" w:rsidRPr="00066DE0" w:rsidRDefault="00B605C7" w:rsidP="00E6202E">
      <w:pPr>
        <w:pStyle w:val="Listeavsnitt"/>
        <w:numPr>
          <w:ilvl w:val="0"/>
          <w:numId w:val="43"/>
        </w:numPr>
        <w:autoSpaceDE w:val="0"/>
        <w:autoSpaceDN w:val="0"/>
        <w:adjustRightInd w:val="0"/>
        <w:rPr>
          <w:rFonts w:cstheme="minorHAnsi"/>
          <w:b/>
          <w:bCs/>
          <w:color w:val="000000"/>
          <w:sz w:val="22"/>
          <w:szCs w:val="22"/>
        </w:rPr>
      </w:pPr>
      <w:r w:rsidRPr="00066DE0">
        <w:rPr>
          <w:rFonts w:cstheme="minorHAnsi"/>
          <w:color w:val="000000"/>
          <w:sz w:val="22"/>
          <w:szCs w:val="22"/>
        </w:rPr>
        <w:t>Hvis utestående beløp er på 3 mnd. kontingent, sendes det en oppsigelse av barnehageplass. Det blir da også sendt et varsel til Trondheim Kommune om utestående restanser ved utmelding av barn.</w:t>
      </w:r>
    </w:p>
    <w:p w14:paraId="26C36E1B" w14:textId="77777777" w:rsidR="00B605C7" w:rsidRPr="00066DE0" w:rsidRDefault="00B605C7" w:rsidP="00E6202E">
      <w:pPr>
        <w:pStyle w:val="Listeavsnitt"/>
        <w:numPr>
          <w:ilvl w:val="0"/>
          <w:numId w:val="43"/>
        </w:numPr>
        <w:autoSpaceDE w:val="0"/>
        <w:autoSpaceDN w:val="0"/>
        <w:adjustRightInd w:val="0"/>
        <w:rPr>
          <w:rFonts w:cstheme="minorHAnsi"/>
          <w:b/>
          <w:bCs/>
          <w:color w:val="000000"/>
          <w:sz w:val="22"/>
          <w:szCs w:val="22"/>
        </w:rPr>
      </w:pPr>
      <w:r w:rsidRPr="00066DE0">
        <w:rPr>
          <w:rFonts w:cstheme="minorHAnsi"/>
          <w:color w:val="000000"/>
          <w:sz w:val="22"/>
          <w:szCs w:val="22"/>
        </w:rPr>
        <w:t>Betaling påløper for ubenyttet plass</w:t>
      </w:r>
    </w:p>
    <w:p w14:paraId="3263BE34" w14:textId="77777777" w:rsidR="00B605C7" w:rsidRPr="00066DE0" w:rsidRDefault="00B605C7" w:rsidP="00BD57D7">
      <w:pPr>
        <w:pStyle w:val="Listeavsnitt"/>
        <w:numPr>
          <w:ilvl w:val="0"/>
          <w:numId w:val="43"/>
        </w:numPr>
        <w:autoSpaceDE w:val="0"/>
        <w:autoSpaceDN w:val="0"/>
        <w:adjustRightInd w:val="0"/>
        <w:rPr>
          <w:rFonts w:cstheme="minorHAnsi"/>
          <w:b/>
          <w:bCs/>
          <w:color w:val="000000"/>
          <w:sz w:val="22"/>
          <w:szCs w:val="22"/>
        </w:rPr>
      </w:pPr>
      <w:r w:rsidRPr="00066DE0">
        <w:rPr>
          <w:rFonts w:cstheme="minorHAnsi"/>
          <w:color w:val="000000"/>
          <w:sz w:val="22"/>
          <w:szCs w:val="22"/>
        </w:rPr>
        <w:t xml:space="preserve">Det betales for 11 måneder, hvor juli er betalingsfri måned. </w:t>
      </w:r>
    </w:p>
    <w:p w14:paraId="378493CD" w14:textId="77777777" w:rsidR="00B605C7" w:rsidRPr="00066DE0" w:rsidRDefault="00B605C7" w:rsidP="00BD57D7">
      <w:pPr>
        <w:pStyle w:val="Listeavsnitt"/>
        <w:numPr>
          <w:ilvl w:val="0"/>
          <w:numId w:val="43"/>
        </w:numPr>
        <w:autoSpaceDE w:val="0"/>
        <w:autoSpaceDN w:val="0"/>
        <w:adjustRightInd w:val="0"/>
        <w:rPr>
          <w:rFonts w:cstheme="minorHAnsi"/>
          <w:b/>
          <w:bCs/>
          <w:color w:val="000000"/>
          <w:sz w:val="22"/>
          <w:szCs w:val="22"/>
        </w:rPr>
      </w:pPr>
      <w:r w:rsidRPr="00066DE0">
        <w:rPr>
          <w:rFonts w:cstheme="minorHAnsi"/>
          <w:color w:val="000000"/>
          <w:sz w:val="22"/>
          <w:szCs w:val="22"/>
        </w:rPr>
        <w:t>Det gis søskenmoderasjon etter regler gitt av Trondheim Kommune.</w:t>
      </w:r>
    </w:p>
    <w:p w14:paraId="7427012D" w14:textId="719EEFD7" w:rsidR="00B605C7" w:rsidRPr="00066DE0" w:rsidRDefault="00B605C7" w:rsidP="00BD57D7">
      <w:pPr>
        <w:pStyle w:val="Listeavsnitt"/>
        <w:numPr>
          <w:ilvl w:val="0"/>
          <w:numId w:val="43"/>
        </w:numPr>
        <w:autoSpaceDE w:val="0"/>
        <w:autoSpaceDN w:val="0"/>
        <w:adjustRightInd w:val="0"/>
        <w:rPr>
          <w:rFonts w:cstheme="minorHAnsi"/>
          <w:b/>
          <w:bCs/>
          <w:color w:val="000000"/>
          <w:sz w:val="22"/>
          <w:szCs w:val="22"/>
        </w:rPr>
      </w:pPr>
      <w:r w:rsidRPr="00066DE0">
        <w:rPr>
          <w:rFonts w:cstheme="minorHAnsi"/>
          <w:color w:val="000000"/>
          <w:sz w:val="22"/>
          <w:szCs w:val="22"/>
        </w:rPr>
        <w:t>Når barnet har fravær på mer enn 1. måned sammenhengende pga</w:t>
      </w:r>
      <w:r w:rsidR="00BD57D7" w:rsidRPr="00066DE0">
        <w:rPr>
          <w:rFonts w:cstheme="minorHAnsi"/>
          <w:color w:val="000000"/>
          <w:sz w:val="22"/>
          <w:szCs w:val="22"/>
        </w:rPr>
        <w:t xml:space="preserve"> </w:t>
      </w:r>
      <w:r w:rsidRPr="00066DE0">
        <w:rPr>
          <w:rFonts w:cstheme="minorHAnsi"/>
          <w:color w:val="000000"/>
          <w:sz w:val="22"/>
          <w:szCs w:val="22"/>
        </w:rPr>
        <w:t>sykdom, kan det gis fritak for betaling for hele sykdomsperioden. Sykdomsperioden må dokumenteres med legeerklæring.</w:t>
      </w:r>
    </w:p>
    <w:p w14:paraId="1C0FCB49" w14:textId="77777777" w:rsidR="00B605C7" w:rsidRPr="00066DE0" w:rsidRDefault="00B605C7" w:rsidP="00B605C7">
      <w:pPr>
        <w:autoSpaceDE w:val="0"/>
        <w:autoSpaceDN w:val="0"/>
        <w:adjustRightInd w:val="0"/>
        <w:ind w:left="360"/>
        <w:rPr>
          <w:rFonts w:cstheme="minorHAnsi"/>
          <w:b/>
          <w:bCs/>
          <w:color w:val="000000"/>
          <w:sz w:val="22"/>
          <w:szCs w:val="22"/>
        </w:rPr>
      </w:pPr>
    </w:p>
    <w:p w14:paraId="24F65F53" w14:textId="77777777" w:rsidR="00B605C7" w:rsidRPr="00066DE0" w:rsidRDefault="00B605C7" w:rsidP="00B605C7">
      <w:pPr>
        <w:numPr>
          <w:ilvl w:val="1"/>
          <w:numId w:val="23"/>
        </w:numPr>
        <w:tabs>
          <w:tab w:val="left" w:pos="300"/>
          <w:tab w:val="left" w:pos="720"/>
        </w:tabs>
        <w:autoSpaceDE w:val="0"/>
        <w:autoSpaceDN w:val="0"/>
        <w:adjustRightInd w:val="0"/>
        <w:ind w:left="720" w:hanging="720"/>
        <w:rPr>
          <w:rFonts w:cstheme="minorHAnsi"/>
          <w:b/>
          <w:bCs/>
          <w:color w:val="000000"/>
          <w:sz w:val="22"/>
          <w:szCs w:val="22"/>
        </w:rPr>
      </w:pPr>
      <w:r w:rsidRPr="00066DE0">
        <w:rPr>
          <w:rFonts w:cstheme="minorHAnsi"/>
          <w:b/>
          <w:bCs/>
          <w:color w:val="000000"/>
          <w:sz w:val="22"/>
          <w:szCs w:val="22"/>
        </w:rPr>
        <w:t>Oppsigelser</w:t>
      </w:r>
    </w:p>
    <w:p w14:paraId="1AB3C8A6" w14:textId="77777777" w:rsidR="00B605C7" w:rsidRPr="00066DE0" w:rsidRDefault="00B605C7" w:rsidP="00BD57D7">
      <w:pPr>
        <w:pStyle w:val="Listeavsnitt"/>
        <w:numPr>
          <w:ilvl w:val="0"/>
          <w:numId w:val="44"/>
        </w:numPr>
        <w:tabs>
          <w:tab w:val="left" w:pos="300"/>
          <w:tab w:val="left" w:pos="720"/>
        </w:tabs>
        <w:autoSpaceDE w:val="0"/>
        <w:autoSpaceDN w:val="0"/>
        <w:adjustRightInd w:val="0"/>
        <w:rPr>
          <w:rFonts w:cstheme="minorHAnsi"/>
          <w:b/>
          <w:bCs/>
          <w:color w:val="000000"/>
          <w:sz w:val="22"/>
          <w:szCs w:val="22"/>
        </w:rPr>
      </w:pPr>
      <w:r w:rsidRPr="00066DE0">
        <w:rPr>
          <w:rFonts w:cstheme="minorHAnsi"/>
          <w:color w:val="000000"/>
          <w:sz w:val="22"/>
          <w:szCs w:val="22"/>
        </w:rPr>
        <w:t>Barnehageplassen kan sies opp av barnehagen ved uteblivelse av betaling med en frist på 14 dager.</w:t>
      </w:r>
    </w:p>
    <w:p w14:paraId="7E254571" w14:textId="77777777" w:rsidR="00B605C7" w:rsidRPr="00066DE0" w:rsidRDefault="00B605C7" w:rsidP="00BD57D7">
      <w:pPr>
        <w:pStyle w:val="Listeavsnitt"/>
        <w:numPr>
          <w:ilvl w:val="0"/>
          <w:numId w:val="44"/>
        </w:numPr>
        <w:tabs>
          <w:tab w:val="left" w:pos="300"/>
          <w:tab w:val="left" w:pos="720"/>
        </w:tabs>
        <w:autoSpaceDE w:val="0"/>
        <w:autoSpaceDN w:val="0"/>
        <w:adjustRightInd w:val="0"/>
        <w:rPr>
          <w:rFonts w:cstheme="minorHAnsi"/>
          <w:b/>
          <w:bCs/>
          <w:color w:val="000000"/>
          <w:sz w:val="22"/>
          <w:szCs w:val="22"/>
        </w:rPr>
      </w:pPr>
      <w:r w:rsidRPr="00066DE0">
        <w:rPr>
          <w:rFonts w:cstheme="minorHAnsi"/>
          <w:color w:val="000000"/>
          <w:sz w:val="22"/>
          <w:szCs w:val="22"/>
        </w:rPr>
        <w:t>Oppsigelser av barn skal skje skriftlig og leveres barnehagen ved daglig leder.</w:t>
      </w:r>
    </w:p>
    <w:p w14:paraId="76E608A4" w14:textId="77777777" w:rsidR="00B605C7" w:rsidRPr="00066DE0" w:rsidRDefault="00B605C7" w:rsidP="00BD57D7">
      <w:pPr>
        <w:pStyle w:val="Listeavsnitt"/>
        <w:numPr>
          <w:ilvl w:val="0"/>
          <w:numId w:val="44"/>
        </w:numPr>
        <w:tabs>
          <w:tab w:val="left" w:pos="300"/>
          <w:tab w:val="left" w:pos="720"/>
        </w:tabs>
        <w:autoSpaceDE w:val="0"/>
        <w:autoSpaceDN w:val="0"/>
        <w:adjustRightInd w:val="0"/>
        <w:rPr>
          <w:rFonts w:cstheme="minorHAnsi"/>
          <w:b/>
          <w:bCs/>
          <w:color w:val="000000"/>
          <w:sz w:val="22"/>
          <w:szCs w:val="22"/>
        </w:rPr>
      </w:pPr>
      <w:r w:rsidRPr="00066DE0">
        <w:rPr>
          <w:rFonts w:cstheme="minorHAnsi"/>
          <w:color w:val="000000"/>
          <w:sz w:val="22"/>
          <w:szCs w:val="22"/>
        </w:rPr>
        <w:t>Det er 1. måned gjensidig oppsigelse regnet fra den 1. i måneden etter mottatt oppsigelse.</w:t>
      </w:r>
    </w:p>
    <w:p w14:paraId="71E680DF" w14:textId="6729B2D1" w:rsidR="00B605C7" w:rsidRPr="00066DE0" w:rsidRDefault="00BD57D7" w:rsidP="00BD57D7">
      <w:pPr>
        <w:pStyle w:val="Listeavsnitt"/>
        <w:numPr>
          <w:ilvl w:val="0"/>
          <w:numId w:val="44"/>
        </w:numPr>
        <w:tabs>
          <w:tab w:val="left" w:pos="300"/>
          <w:tab w:val="left" w:pos="720"/>
        </w:tabs>
        <w:autoSpaceDE w:val="0"/>
        <w:autoSpaceDN w:val="0"/>
        <w:adjustRightInd w:val="0"/>
        <w:rPr>
          <w:rFonts w:cstheme="minorHAnsi"/>
          <w:b/>
          <w:bCs/>
          <w:color w:val="000000"/>
          <w:sz w:val="22"/>
          <w:szCs w:val="22"/>
        </w:rPr>
      </w:pPr>
      <w:r w:rsidRPr="00066DE0">
        <w:rPr>
          <w:rFonts w:cstheme="minorHAnsi"/>
          <w:color w:val="000000"/>
          <w:sz w:val="22"/>
          <w:szCs w:val="22"/>
        </w:rPr>
        <w:t>J</w:t>
      </w:r>
      <w:r w:rsidR="00B605C7" w:rsidRPr="00066DE0">
        <w:rPr>
          <w:rFonts w:cstheme="minorHAnsi"/>
          <w:color w:val="000000"/>
          <w:sz w:val="22"/>
          <w:szCs w:val="22"/>
        </w:rPr>
        <w:t>uli er ikke en oppsigelsesmåned da den er betalingsfri.</w:t>
      </w:r>
    </w:p>
    <w:p w14:paraId="32EAF09C" w14:textId="77777777" w:rsidR="00B605C7" w:rsidRPr="00066DE0" w:rsidRDefault="00B605C7" w:rsidP="00BD57D7">
      <w:pPr>
        <w:pStyle w:val="Listeavsnitt"/>
        <w:numPr>
          <w:ilvl w:val="0"/>
          <w:numId w:val="44"/>
        </w:numPr>
        <w:tabs>
          <w:tab w:val="left" w:pos="300"/>
          <w:tab w:val="left" w:pos="720"/>
        </w:tabs>
        <w:autoSpaceDE w:val="0"/>
        <w:autoSpaceDN w:val="0"/>
        <w:adjustRightInd w:val="0"/>
        <w:rPr>
          <w:rFonts w:cstheme="minorHAnsi"/>
          <w:b/>
          <w:bCs/>
          <w:color w:val="000000"/>
          <w:sz w:val="22"/>
          <w:szCs w:val="22"/>
        </w:rPr>
      </w:pPr>
      <w:r w:rsidRPr="00066DE0">
        <w:rPr>
          <w:rFonts w:cstheme="minorHAnsi"/>
          <w:color w:val="000000"/>
          <w:sz w:val="22"/>
          <w:szCs w:val="22"/>
        </w:rPr>
        <w:t>Det betales ordinær foreldrebetaling i oppsigelsestiden.</w:t>
      </w:r>
    </w:p>
    <w:p w14:paraId="7A1D656A" w14:textId="77777777" w:rsidR="00B605C7" w:rsidRPr="00066DE0" w:rsidRDefault="00B605C7" w:rsidP="00BD57D7">
      <w:pPr>
        <w:pStyle w:val="Listeavsnitt"/>
        <w:numPr>
          <w:ilvl w:val="0"/>
          <w:numId w:val="44"/>
        </w:numPr>
        <w:tabs>
          <w:tab w:val="left" w:pos="300"/>
          <w:tab w:val="left" w:pos="720"/>
        </w:tabs>
        <w:autoSpaceDE w:val="0"/>
        <w:autoSpaceDN w:val="0"/>
        <w:adjustRightInd w:val="0"/>
        <w:rPr>
          <w:rFonts w:cstheme="minorHAnsi"/>
          <w:b/>
          <w:bCs/>
          <w:color w:val="000000"/>
          <w:sz w:val="22"/>
          <w:szCs w:val="22"/>
        </w:rPr>
      </w:pPr>
      <w:r w:rsidRPr="00066DE0">
        <w:rPr>
          <w:rFonts w:cstheme="minorHAnsi"/>
          <w:color w:val="000000"/>
          <w:sz w:val="22"/>
          <w:szCs w:val="22"/>
        </w:rPr>
        <w:t xml:space="preserve">Dersom oppsigelser av barn eller personale gjør at fortsatt drift ikke er mulig gjelder det </w:t>
      </w:r>
    </w:p>
    <w:p w14:paraId="54C87E0E" w14:textId="3639DBF7" w:rsidR="00B605C7" w:rsidRPr="00066DE0" w:rsidRDefault="00BD57D7" w:rsidP="00BD57D7">
      <w:pPr>
        <w:autoSpaceDE w:val="0"/>
        <w:autoSpaceDN w:val="0"/>
        <w:adjustRightInd w:val="0"/>
        <w:ind w:left="720"/>
        <w:rPr>
          <w:rFonts w:cstheme="minorHAnsi"/>
          <w:color w:val="000000"/>
          <w:sz w:val="22"/>
          <w:szCs w:val="22"/>
        </w:rPr>
      </w:pPr>
      <w:r w:rsidRPr="00066DE0">
        <w:rPr>
          <w:rFonts w:cstheme="minorHAnsi"/>
          <w:color w:val="000000"/>
          <w:sz w:val="22"/>
          <w:szCs w:val="22"/>
        </w:rPr>
        <w:lastRenderedPageBreak/>
        <w:t xml:space="preserve">1.mnd </w:t>
      </w:r>
      <w:r w:rsidR="00B605C7" w:rsidRPr="00066DE0">
        <w:rPr>
          <w:rFonts w:cstheme="minorHAnsi"/>
          <w:color w:val="000000"/>
          <w:sz w:val="22"/>
          <w:szCs w:val="22"/>
        </w:rPr>
        <w:t>måned oppsigelsestid.</w:t>
      </w:r>
    </w:p>
    <w:p w14:paraId="2A98C451" w14:textId="77777777" w:rsidR="00B605C7" w:rsidRPr="00066DE0" w:rsidRDefault="00B605C7" w:rsidP="00BD57D7">
      <w:pPr>
        <w:pStyle w:val="Listeavsnitt"/>
        <w:numPr>
          <w:ilvl w:val="0"/>
          <w:numId w:val="45"/>
        </w:numPr>
        <w:autoSpaceDE w:val="0"/>
        <w:autoSpaceDN w:val="0"/>
        <w:adjustRightInd w:val="0"/>
        <w:rPr>
          <w:rFonts w:cstheme="minorHAnsi"/>
          <w:color w:val="000000"/>
          <w:sz w:val="22"/>
          <w:szCs w:val="22"/>
        </w:rPr>
      </w:pPr>
      <w:r w:rsidRPr="00066DE0">
        <w:rPr>
          <w:rFonts w:cstheme="minorHAnsi"/>
          <w:color w:val="000000"/>
          <w:sz w:val="22"/>
          <w:szCs w:val="22"/>
        </w:rPr>
        <w:t>Samme gjelder ved stenging av barnehagen.</w:t>
      </w:r>
    </w:p>
    <w:p w14:paraId="41B01A1D" w14:textId="77777777" w:rsidR="00B605C7" w:rsidRPr="00066DE0" w:rsidRDefault="00B605C7" w:rsidP="00B605C7">
      <w:pPr>
        <w:autoSpaceDE w:val="0"/>
        <w:autoSpaceDN w:val="0"/>
        <w:adjustRightInd w:val="0"/>
        <w:rPr>
          <w:rFonts w:cstheme="minorHAnsi"/>
          <w:color w:val="000000"/>
          <w:sz w:val="22"/>
          <w:szCs w:val="22"/>
        </w:rPr>
      </w:pPr>
    </w:p>
    <w:p w14:paraId="1BE69757" w14:textId="6065BF71" w:rsidR="00B605C7" w:rsidRPr="00066DE0" w:rsidRDefault="00B605C7" w:rsidP="00BD57D7">
      <w:pPr>
        <w:pStyle w:val="Listeavsnitt"/>
        <w:numPr>
          <w:ilvl w:val="1"/>
          <w:numId w:val="40"/>
        </w:numPr>
        <w:autoSpaceDE w:val="0"/>
        <w:autoSpaceDN w:val="0"/>
        <w:adjustRightInd w:val="0"/>
        <w:rPr>
          <w:rFonts w:cstheme="minorHAnsi"/>
          <w:b/>
          <w:bCs/>
          <w:color w:val="000000"/>
          <w:sz w:val="22"/>
          <w:szCs w:val="22"/>
        </w:rPr>
      </w:pPr>
      <w:r w:rsidRPr="00066DE0">
        <w:rPr>
          <w:rFonts w:cstheme="minorHAnsi"/>
          <w:b/>
          <w:bCs/>
          <w:color w:val="000000"/>
          <w:sz w:val="22"/>
          <w:szCs w:val="22"/>
        </w:rPr>
        <w:t>Moderasjon</w:t>
      </w:r>
    </w:p>
    <w:p w14:paraId="78489F0C" w14:textId="77777777" w:rsidR="00B605C7" w:rsidRPr="00066DE0" w:rsidRDefault="00B605C7" w:rsidP="00BD57D7">
      <w:pPr>
        <w:pStyle w:val="Listeavsnitt"/>
        <w:numPr>
          <w:ilvl w:val="0"/>
          <w:numId w:val="45"/>
        </w:numPr>
        <w:autoSpaceDE w:val="0"/>
        <w:autoSpaceDN w:val="0"/>
        <w:adjustRightInd w:val="0"/>
        <w:rPr>
          <w:rFonts w:cstheme="minorHAnsi"/>
          <w:b/>
          <w:bCs/>
          <w:color w:val="000000"/>
          <w:sz w:val="22"/>
          <w:szCs w:val="22"/>
        </w:rPr>
      </w:pPr>
      <w:r w:rsidRPr="00066DE0">
        <w:rPr>
          <w:rFonts w:cstheme="minorHAnsi"/>
          <w:color w:val="000000"/>
          <w:sz w:val="22"/>
          <w:szCs w:val="22"/>
        </w:rPr>
        <w:t>Søskenmoderasjon</w:t>
      </w:r>
    </w:p>
    <w:p w14:paraId="150A8347" w14:textId="0C450BA1" w:rsidR="00B605C7" w:rsidRPr="006E7D1C" w:rsidRDefault="006E7D1C" w:rsidP="00B605C7">
      <w:pPr>
        <w:autoSpaceDE w:val="0"/>
        <w:autoSpaceDN w:val="0"/>
        <w:adjustRightInd w:val="0"/>
        <w:ind w:left="720"/>
        <w:rPr>
          <w:rFonts w:cstheme="minorHAnsi"/>
          <w:sz w:val="22"/>
          <w:szCs w:val="22"/>
        </w:rPr>
      </w:pPr>
      <w:r w:rsidRPr="006E7D1C">
        <w:rPr>
          <w:rFonts w:cstheme="minorHAnsi"/>
          <w:sz w:val="22"/>
          <w:szCs w:val="22"/>
        </w:rPr>
        <w:t>F</w:t>
      </w:r>
      <w:r w:rsidR="00B605C7" w:rsidRPr="006E7D1C">
        <w:rPr>
          <w:rFonts w:cstheme="minorHAnsi"/>
          <w:sz w:val="22"/>
          <w:szCs w:val="22"/>
        </w:rPr>
        <w:t xml:space="preserve">amilier med mer enn ett barn i barnehagen </w:t>
      </w:r>
      <w:r w:rsidRPr="006E7D1C">
        <w:rPr>
          <w:rFonts w:cstheme="minorHAnsi"/>
          <w:sz w:val="22"/>
          <w:szCs w:val="22"/>
        </w:rPr>
        <w:t>får</w:t>
      </w:r>
      <w:r w:rsidR="00B605C7" w:rsidRPr="006E7D1C">
        <w:rPr>
          <w:rFonts w:cstheme="minorHAnsi"/>
          <w:sz w:val="22"/>
          <w:szCs w:val="22"/>
        </w:rPr>
        <w:t xml:space="preserve"> 30% </w:t>
      </w:r>
      <w:r w:rsidRPr="006E7D1C">
        <w:rPr>
          <w:rFonts w:cstheme="minorHAnsi"/>
          <w:sz w:val="22"/>
          <w:szCs w:val="22"/>
        </w:rPr>
        <w:t xml:space="preserve">reduksjon på kontingent </w:t>
      </w:r>
      <w:r w:rsidR="00B605C7" w:rsidRPr="006E7D1C">
        <w:rPr>
          <w:rFonts w:cstheme="minorHAnsi"/>
          <w:sz w:val="22"/>
          <w:szCs w:val="22"/>
        </w:rPr>
        <w:t>for barn n</w:t>
      </w:r>
      <w:r w:rsidRPr="006E7D1C">
        <w:rPr>
          <w:rFonts w:cstheme="minorHAnsi"/>
          <w:sz w:val="22"/>
          <w:szCs w:val="22"/>
        </w:rPr>
        <w:t xml:space="preserve">ummer to </w:t>
      </w:r>
      <w:r w:rsidR="00B605C7" w:rsidRPr="006E7D1C">
        <w:rPr>
          <w:rFonts w:cstheme="minorHAnsi"/>
          <w:sz w:val="22"/>
          <w:szCs w:val="22"/>
        </w:rPr>
        <w:t xml:space="preserve">og </w:t>
      </w:r>
      <w:r w:rsidRPr="006E7D1C">
        <w:rPr>
          <w:rFonts w:cstheme="minorHAnsi"/>
          <w:sz w:val="22"/>
          <w:szCs w:val="22"/>
        </w:rPr>
        <w:t>gratis kontingent fra og med barn nummer tre.</w:t>
      </w:r>
    </w:p>
    <w:p w14:paraId="4F5AEE45" w14:textId="77777777" w:rsidR="00B605C7" w:rsidRDefault="00B605C7" w:rsidP="00BD57D7">
      <w:pPr>
        <w:pStyle w:val="Listeavsnitt"/>
        <w:numPr>
          <w:ilvl w:val="0"/>
          <w:numId w:val="45"/>
        </w:numPr>
        <w:autoSpaceDE w:val="0"/>
        <w:autoSpaceDN w:val="0"/>
        <w:adjustRightInd w:val="0"/>
        <w:rPr>
          <w:rFonts w:cstheme="minorHAnsi"/>
          <w:sz w:val="22"/>
          <w:szCs w:val="22"/>
        </w:rPr>
      </w:pPr>
      <w:r w:rsidRPr="006E7D1C">
        <w:rPr>
          <w:rFonts w:cstheme="minorHAnsi"/>
          <w:sz w:val="22"/>
          <w:szCs w:val="22"/>
        </w:rPr>
        <w:t xml:space="preserve">Moderasjon gis på den rimeligste plassen. </w:t>
      </w:r>
    </w:p>
    <w:p w14:paraId="6E739EBC" w14:textId="77777777" w:rsidR="00B605C7" w:rsidRPr="006E7D1C" w:rsidRDefault="00B605C7" w:rsidP="006E7D1C">
      <w:pPr>
        <w:pStyle w:val="Listeavsnitt"/>
        <w:numPr>
          <w:ilvl w:val="0"/>
          <w:numId w:val="45"/>
        </w:numPr>
        <w:autoSpaceDE w:val="0"/>
        <w:autoSpaceDN w:val="0"/>
        <w:adjustRightInd w:val="0"/>
        <w:rPr>
          <w:rFonts w:cstheme="minorHAnsi"/>
          <w:sz w:val="22"/>
          <w:szCs w:val="22"/>
        </w:rPr>
      </w:pPr>
      <w:r w:rsidRPr="006E7D1C">
        <w:rPr>
          <w:rFonts w:cstheme="minorHAnsi"/>
          <w:sz w:val="22"/>
          <w:szCs w:val="22"/>
        </w:rPr>
        <w:t xml:space="preserve">Mer detaljert om moderasjonsordninger </w:t>
      </w:r>
      <w:r w:rsidRPr="006E7D1C">
        <w:rPr>
          <w:rFonts w:cstheme="minorHAnsi"/>
          <w:color w:val="000000"/>
          <w:sz w:val="22"/>
          <w:szCs w:val="22"/>
        </w:rPr>
        <w:t>se: https:// trondheim.kommune.no/barnehage</w:t>
      </w:r>
    </w:p>
    <w:p w14:paraId="649D920C" w14:textId="77777777" w:rsidR="00B605C7" w:rsidRPr="00066DE0" w:rsidRDefault="00B605C7" w:rsidP="00B605C7">
      <w:pPr>
        <w:autoSpaceDE w:val="0"/>
        <w:autoSpaceDN w:val="0"/>
        <w:adjustRightInd w:val="0"/>
        <w:rPr>
          <w:rFonts w:cstheme="minorHAnsi"/>
          <w:color w:val="000000"/>
          <w:sz w:val="22"/>
          <w:szCs w:val="22"/>
        </w:rPr>
      </w:pPr>
    </w:p>
    <w:p w14:paraId="0BF8CB07" w14:textId="77777777" w:rsidR="00B605C7" w:rsidRPr="00066DE0" w:rsidRDefault="00B605C7" w:rsidP="00B605C7">
      <w:pPr>
        <w:numPr>
          <w:ilvl w:val="0"/>
          <w:numId w:val="28"/>
        </w:numPr>
        <w:tabs>
          <w:tab w:val="left" w:pos="360"/>
          <w:tab w:val="left" w:pos="720"/>
        </w:tabs>
        <w:autoSpaceDE w:val="0"/>
        <w:autoSpaceDN w:val="0"/>
        <w:adjustRightInd w:val="0"/>
        <w:ind w:hanging="720"/>
        <w:rPr>
          <w:rFonts w:cstheme="minorHAnsi"/>
          <w:b/>
          <w:bCs/>
          <w:color w:val="000000"/>
          <w:sz w:val="22"/>
          <w:szCs w:val="22"/>
        </w:rPr>
      </w:pPr>
      <w:r w:rsidRPr="00066DE0">
        <w:rPr>
          <w:rFonts w:cstheme="minorHAnsi"/>
          <w:b/>
          <w:bCs/>
          <w:color w:val="000000"/>
          <w:sz w:val="22"/>
          <w:szCs w:val="22"/>
        </w:rPr>
        <w:t>VOKSENBEMANNING</w:t>
      </w:r>
    </w:p>
    <w:p w14:paraId="629177E6" w14:textId="77777777" w:rsidR="00B605C7" w:rsidRPr="00066DE0" w:rsidRDefault="00B605C7" w:rsidP="00B605C7">
      <w:pPr>
        <w:autoSpaceDE w:val="0"/>
        <w:autoSpaceDN w:val="0"/>
        <w:adjustRightInd w:val="0"/>
        <w:ind w:left="360"/>
        <w:rPr>
          <w:rFonts w:cstheme="minorHAnsi"/>
          <w:b/>
          <w:bCs/>
          <w:color w:val="000000"/>
          <w:sz w:val="22"/>
          <w:szCs w:val="22"/>
        </w:rPr>
      </w:pPr>
    </w:p>
    <w:p w14:paraId="01B1A0C7" w14:textId="77777777" w:rsidR="00B605C7" w:rsidRPr="00066DE0" w:rsidRDefault="00B605C7" w:rsidP="00BD57D7">
      <w:pPr>
        <w:tabs>
          <w:tab w:val="left" w:pos="360"/>
          <w:tab w:val="left" w:pos="720"/>
        </w:tabs>
        <w:autoSpaceDE w:val="0"/>
        <w:autoSpaceDN w:val="0"/>
        <w:adjustRightInd w:val="0"/>
        <w:rPr>
          <w:rFonts w:cstheme="minorHAnsi"/>
          <w:b/>
          <w:bCs/>
          <w:color w:val="000000"/>
          <w:sz w:val="22"/>
          <w:szCs w:val="22"/>
        </w:rPr>
      </w:pPr>
      <w:r w:rsidRPr="00066DE0">
        <w:rPr>
          <w:rFonts w:cstheme="minorHAnsi"/>
          <w:color w:val="000000"/>
          <w:sz w:val="22"/>
          <w:szCs w:val="22"/>
        </w:rPr>
        <w:t>Det er ansatt pedagogisk bemanning, og det antallet voksne som kreves i henhold til Barnehageloven. Det er også inngått avtale med vikarbyrå ved behov. Barnehagen forsøker til enhver tid og knytte til seg faste vikarer.</w:t>
      </w:r>
    </w:p>
    <w:p w14:paraId="1671AD31" w14:textId="77777777" w:rsidR="00B605C7" w:rsidRPr="00066DE0" w:rsidRDefault="00B605C7" w:rsidP="00B605C7">
      <w:pPr>
        <w:autoSpaceDE w:val="0"/>
        <w:autoSpaceDN w:val="0"/>
        <w:adjustRightInd w:val="0"/>
        <w:rPr>
          <w:rFonts w:cstheme="minorHAnsi"/>
          <w:color w:val="000000"/>
          <w:sz w:val="22"/>
          <w:szCs w:val="22"/>
        </w:rPr>
      </w:pPr>
    </w:p>
    <w:p w14:paraId="220DDB71" w14:textId="77777777" w:rsidR="00B605C7" w:rsidRPr="00066DE0" w:rsidRDefault="00B605C7" w:rsidP="00B605C7">
      <w:pPr>
        <w:numPr>
          <w:ilvl w:val="0"/>
          <w:numId w:val="30"/>
        </w:numPr>
        <w:tabs>
          <w:tab w:val="left" w:pos="360"/>
          <w:tab w:val="left" w:pos="720"/>
        </w:tabs>
        <w:autoSpaceDE w:val="0"/>
        <w:autoSpaceDN w:val="0"/>
        <w:adjustRightInd w:val="0"/>
        <w:ind w:hanging="720"/>
        <w:rPr>
          <w:rFonts w:cstheme="minorHAnsi"/>
          <w:b/>
          <w:bCs/>
          <w:color w:val="000000"/>
          <w:sz w:val="22"/>
          <w:szCs w:val="22"/>
        </w:rPr>
      </w:pPr>
      <w:r w:rsidRPr="00066DE0">
        <w:rPr>
          <w:rFonts w:cstheme="minorHAnsi"/>
          <w:b/>
          <w:bCs/>
          <w:color w:val="000000"/>
          <w:sz w:val="22"/>
          <w:szCs w:val="22"/>
        </w:rPr>
        <w:t>ÅPNINGSTIDER/ FERIER/ PLANLEGGINGSDAGER</w:t>
      </w:r>
    </w:p>
    <w:p w14:paraId="373BDCD2" w14:textId="77777777" w:rsidR="00B605C7" w:rsidRPr="00066DE0" w:rsidRDefault="00B605C7" w:rsidP="00BD57D7">
      <w:pPr>
        <w:pStyle w:val="Listeavsnitt"/>
        <w:numPr>
          <w:ilvl w:val="0"/>
          <w:numId w:val="46"/>
        </w:numPr>
        <w:tabs>
          <w:tab w:val="left" w:pos="360"/>
          <w:tab w:val="left" w:pos="720"/>
        </w:tabs>
        <w:autoSpaceDE w:val="0"/>
        <w:autoSpaceDN w:val="0"/>
        <w:adjustRightInd w:val="0"/>
        <w:rPr>
          <w:rFonts w:cstheme="minorHAnsi"/>
          <w:b/>
          <w:bCs/>
          <w:color w:val="000000"/>
          <w:sz w:val="22"/>
          <w:szCs w:val="22"/>
        </w:rPr>
      </w:pPr>
      <w:r w:rsidRPr="00066DE0">
        <w:rPr>
          <w:rFonts w:cstheme="minorHAnsi"/>
          <w:color w:val="000000"/>
          <w:sz w:val="22"/>
          <w:szCs w:val="22"/>
        </w:rPr>
        <w:t>Barnehagen har åpningstid fra 07.15-16.45</w:t>
      </w:r>
    </w:p>
    <w:p w14:paraId="0E932D7F" w14:textId="77777777" w:rsidR="00B605C7" w:rsidRPr="00066DE0" w:rsidRDefault="00B605C7" w:rsidP="00BD57D7">
      <w:pPr>
        <w:pStyle w:val="Listeavsnitt"/>
        <w:numPr>
          <w:ilvl w:val="0"/>
          <w:numId w:val="46"/>
        </w:numPr>
        <w:tabs>
          <w:tab w:val="left" w:pos="360"/>
          <w:tab w:val="left" w:pos="720"/>
        </w:tabs>
        <w:autoSpaceDE w:val="0"/>
        <w:autoSpaceDN w:val="0"/>
        <w:adjustRightInd w:val="0"/>
        <w:rPr>
          <w:rFonts w:cstheme="minorHAnsi"/>
          <w:b/>
          <w:bCs/>
          <w:color w:val="000000"/>
          <w:sz w:val="22"/>
          <w:szCs w:val="22"/>
        </w:rPr>
      </w:pPr>
      <w:r w:rsidRPr="00066DE0">
        <w:rPr>
          <w:rFonts w:cstheme="minorHAnsi"/>
          <w:color w:val="000000"/>
          <w:sz w:val="22"/>
          <w:szCs w:val="22"/>
        </w:rPr>
        <w:t>Barnehageåret går fra 1.august – 31.juli</w:t>
      </w:r>
    </w:p>
    <w:p w14:paraId="3F45265F" w14:textId="77777777" w:rsidR="00B605C7" w:rsidRPr="00066DE0" w:rsidRDefault="00B605C7" w:rsidP="00BD57D7">
      <w:pPr>
        <w:pStyle w:val="Listeavsnitt"/>
        <w:numPr>
          <w:ilvl w:val="0"/>
          <w:numId w:val="46"/>
        </w:numPr>
        <w:tabs>
          <w:tab w:val="left" w:pos="360"/>
          <w:tab w:val="left" w:pos="720"/>
        </w:tabs>
        <w:autoSpaceDE w:val="0"/>
        <w:autoSpaceDN w:val="0"/>
        <w:adjustRightInd w:val="0"/>
        <w:rPr>
          <w:rFonts w:cstheme="minorHAnsi"/>
          <w:b/>
          <w:bCs/>
          <w:color w:val="000000"/>
          <w:sz w:val="22"/>
          <w:szCs w:val="22"/>
        </w:rPr>
      </w:pPr>
      <w:r w:rsidRPr="00066DE0">
        <w:rPr>
          <w:rFonts w:cstheme="minorHAnsi"/>
          <w:color w:val="000000"/>
          <w:sz w:val="22"/>
          <w:szCs w:val="22"/>
        </w:rPr>
        <w:t>Barnehagen gir forskjellig tilbud om delt plass.50 eller 100%</w:t>
      </w:r>
    </w:p>
    <w:p w14:paraId="5ADDDE0E" w14:textId="34C32CC3" w:rsidR="00B605C7" w:rsidRPr="00066DE0" w:rsidRDefault="00B605C7" w:rsidP="00BD57D7">
      <w:pPr>
        <w:pStyle w:val="Listeavsnitt"/>
        <w:numPr>
          <w:ilvl w:val="0"/>
          <w:numId w:val="46"/>
        </w:numPr>
        <w:tabs>
          <w:tab w:val="left" w:pos="360"/>
          <w:tab w:val="left" w:pos="720"/>
        </w:tabs>
        <w:autoSpaceDE w:val="0"/>
        <w:autoSpaceDN w:val="0"/>
        <w:adjustRightInd w:val="0"/>
        <w:rPr>
          <w:rFonts w:cstheme="minorHAnsi"/>
          <w:b/>
          <w:bCs/>
          <w:color w:val="000000"/>
          <w:sz w:val="22"/>
          <w:szCs w:val="22"/>
        </w:rPr>
      </w:pPr>
      <w:r w:rsidRPr="00066DE0">
        <w:rPr>
          <w:rFonts w:cstheme="minorHAnsi"/>
          <w:color w:val="000000"/>
          <w:sz w:val="22"/>
          <w:szCs w:val="22"/>
        </w:rPr>
        <w:t>Onsdag før skjærtorsdag</w:t>
      </w:r>
      <w:r w:rsidR="006C06D6" w:rsidRPr="00066DE0">
        <w:rPr>
          <w:rFonts w:cstheme="minorHAnsi"/>
          <w:color w:val="000000"/>
          <w:sz w:val="22"/>
          <w:szCs w:val="22"/>
        </w:rPr>
        <w:t>,</w:t>
      </w:r>
      <w:r w:rsidRPr="00066DE0">
        <w:rPr>
          <w:rFonts w:cstheme="minorHAnsi"/>
          <w:color w:val="000000"/>
          <w:sz w:val="22"/>
          <w:szCs w:val="22"/>
        </w:rPr>
        <w:t xml:space="preserve"> </w:t>
      </w:r>
      <w:r w:rsidR="006C06D6" w:rsidRPr="00066DE0">
        <w:rPr>
          <w:rFonts w:cstheme="minorHAnsi"/>
          <w:color w:val="000000"/>
          <w:sz w:val="22"/>
          <w:szCs w:val="22"/>
        </w:rPr>
        <w:t>j</w:t>
      </w:r>
      <w:r w:rsidRPr="00066DE0">
        <w:rPr>
          <w:rFonts w:cstheme="minorHAnsi"/>
          <w:color w:val="000000"/>
          <w:sz w:val="22"/>
          <w:szCs w:val="22"/>
        </w:rPr>
        <w:t>ulaften og nyttårsaften holder barnehagen stengt.</w:t>
      </w:r>
    </w:p>
    <w:p w14:paraId="0C9CAD3C" w14:textId="77777777" w:rsidR="00B605C7" w:rsidRPr="00066DE0" w:rsidRDefault="00B605C7" w:rsidP="00BD57D7">
      <w:pPr>
        <w:pStyle w:val="Listeavsnitt"/>
        <w:numPr>
          <w:ilvl w:val="0"/>
          <w:numId w:val="46"/>
        </w:numPr>
        <w:tabs>
          <w:tab w:val="left" w:pos="360"/>
          <w:tab w:val="left" w:pos="720"/>
        </w:tabs>
        <w:autoSpaceDE w:val="0"/>
        <w:autoSpaceDN w:val="0"/>
        <w:adjustRightInd w:val="0"/>
        <w:rPr>
          <w:rFonts w:cstheme="minorHAnsi"/>
          <w:b/>
          <w:bCs/>
          <w:color w:val="000000"/>
          <w:sz w:val="22"/>
          <w:szCs w:val="22"/>
        </w:rPr>
      </w:pPr>
      <w:r w:rsidRPr="00066DE0">
        <w:rPr>
          <w:rFonts w:cstheme="minorHAnsi"/>
          <w:color w:val="000000"/>
          <w:sz w:val="22"/>
          <w:szCs w:val="22"/>
        </w:rPr>
        <w:t xml:space="preserve">Barnehagen forbeholder seg retten til å holde stengt på innklemtdager gjennom året. </w:t>
      </w:r>
    </w:p>
    <w:p w14:paraId="71AE8AB8" w14:textId="77777777" w:rsidR="00B605C7" w:rsidRPr="00066DE0" w:rsidRDefault="00B605C7" w:rsidP="00066DE0">
      <w:pPr>
        <w:pStyle w:val="Listeavsnitt"/>
        <w:numPr>
          <w:ilvl w:val="0"/>
          <w:numId w:val="46"/>
        </w:numPr>
        <w:tabs>
          <w:tab w:val="left" w:pos="360"/>
          <w:tab w:val="left" w:pos="720"/>
        </w:tabs>
        <w:autoSpaceDE w:val="0"/>
        <w:autoSpaceDN w:val="0"/>
        <w:adjustRightInd w:val="0"/>
        <w:rPr>
          <w:rFonts w:cstheme="minorHAnsi"/>
          <w:b/>
          <w:bCs/>
          <w:color w:val="000000"/>
          <w:sz w:val="22"/>
          <w:szCs w:val="22"/>
        </w:rPr>
      </w:pPr>
      <w:r w:rsidRPr="00066DE0">
        <w:rPr>
          <w:rFonts w:cstheme="minorHAnsi"/>
          <w:color w:val="000000"/>
          <w:sz w:val="22"/>
          <w:szCs w:val="22"/>
        </w:rPr>
        <w:t xml:space="preserve">Barna skal ta ut 4 uker ferie i løpet av året, da juli er betalingsfri. </w:t>
      </w:r>
    </w:p>
    <w:p w14:paraId="500CB053" w14:textId="5A01A221" w:rsidR="00B605C7" w:rsidRPr="00066DE0" w:rsidRDefault="006C06D6" w:rsidP="00066DE0">
      <w:pPr>
        <w:pStyle w:val="Listeavsnitt"/>
        <w:numPr>
          <w:ilvl w:val="0"/>
          <w:numId w:val="46"/>
        </w:numPr>
        <w:tabs>
          <w:tab w:val="left" w:pos="360"/>
          <w:tab w:val="left" w:pos="720"/>
        </w:tabs>
        <w:autoSpaceDE w:val="0"/>
        <w:autoSpaceDN w:val="0"/>
        <w:adjustRightInd w:val="0"/>
        <w:rPr>
          <w:rFonts w:cstheme="minorHAnsi"/>
          <w:b/>
          <w:bCs/>
          <w:color w:val="000000"/>
          <w:sz w:val="22"/>
          <w:szCs w:val="22"/>
        </w:rPr>
      </w:pPr>
      <w:r w:rsidRPr="00066DE0">
        <w:rPr>
          <w:rFonts w:cstheme="minorHAnsi"/>
          <w:color w:val="000000"/>
          <w:sz w:val="22"/>
          <w:szCs w:val="22"/>
        </w:rPr>
        <w:t xml:space="preserve">Barnehagen har </w:t>
      </w:r>
      <w:r w:rsidR="00B605C7" w:rsidRPr="00066DE0">
        <w:rPr>
          <w:rFonts w:cstheme="minorHAnsi"/>
          <w:color w:val="000000"/>
          <w:sz w:val="22"/>
          <w:szCs w:val="22"/>
        </w:rPr>
        <w:t>to uker stengt i fellesferien</w:t>
      </w:r>
    </w:p>
    <w:p w14:paraId="44FB1407" w14:textId="0C1BD603" w:rsidR="006C06D6" w:rsidRPr="00066DE0" w:rsidRDefault="006C06D6" w:rsidP="00066DE0">
      <w:pPr>
        <w:pStyle w:val="Listeavsnitt"/>
        <w:numPr>
          <w:ilvl w:val="0"/>
          <w:numId w:val="46"/>
        </w:numPr>
        <w:tabs>
          <w:tab w:val="left" w:pos="360"/>
          <w:tab w:val="left" w:pos="720"/>
        </w:tabs>
        <w:autoSpaceDE w:val="0"/>
        <w:autoSpaceDN w:val="0"/>
        <w:adjustRightInd w:val="0"/>
        <w:rPr>
          <w:rFonts w:cstheme="minorHAnsi"/>
          <w:b/>
          <w:bCs/>
          <w:color w:val="000000"/>
          <w:sz w:val="22"/>
          <w:szCs w:val="22"/>
        </w:rPr>
      </w:pPr>
      <w:r w:rsidRPr="00066DE0">
        <w:rPr>
          <w:rFonts w:cstheme="minorHAnsi"/>
          <w:color w:val="000000"/>
          <w:sz w:val="22"/>
          <w:szCs w:val="22"/>
        </w:rPr>
        <w:t xml:space="preserve">Barnehagen holder stengt </w:t>
      </w:r>
      <w:r w:rsidR="00066DE0" w:rsidRPr="00CA7DF3">
        <w:rPr>
          <w:rFonts w:cstheme="minorHAnsi"/>
          <w:sz w:val="22"/>
          <w:szCs w:val="22"/>
        </w:rPr>
        <w:t>i rom</w:t>
      </w:r>
      <w:r w:rsidRPr="00CA7DF3">
        <w:rPr>
          <w:rFonts w:cstheme="minorHAnsi"/>
          <w:sz w:val="22"/>
          <w:szCs w:val="22"/>
        </w:rPr>
        <w:t>julen</w:t>
      </w:r>
      <w:r w:rsidR="006E6CFB" w:rsidRPr="00CA7DF3">
        <w:rPr>
          <w:rFonts w:cstheme="minorHAnsi"/>
          <w:sz w:val="22"/>
          <w:szCs w:val="22"/>
        </w:rPr>
        <w:t>.</w:t>
      </w:r>
    </w:p>
    <w:p w14:paraId="11D5472F" w14:textId="77777777" w:rsidR="00B605C7" w:rsidRPr="00066DE0" w:rsidRDefault="00B605C7" w:rsidP="00066DE0">
      <w:pPr>
        <w:pStyle w:val="Listeavsnitt"/>
        <w:numPr>
          <w:ilvl w:val="0"/>
          <w:numId w:val="46"/>
        </w:numPr>
        <w:tabs>
          <w:tab w:val="left" w:pos="360"/>
          <w:tab w:val="left" w:pos="720"/>
        </w:tabs>
        <w:autoSpaceDE w:val="0"/>
        <w:autoSpaceDN w:val="0"/>
        <w:adjustRightInd w:val="0"/>
        <w:rPr>
          <w:rFonts w:cstheme="minorHAnsi"/>
          <w:b/>
          <w:bCs/>
          <w:color w:val="000000"/>
          <w:sz w:val="22"/>
          <w:szCs w:val="22"/>
        </w:rPr>
      </w:pPr>
      <w:r w:rsidRPr="00066DE0">
        <w:rPr>
          <w:rFonts w:cstheme="minorHAnsi"/>
          <w:color w:val="000000"/>
          <w:sz w:val="22"/>
          <w:szCs w:val="22"/>
        </w:rPr>
        <w:t>Barnehagen har 5 planleggingsdager gjennom barnehageåret.</w:t>
      </w:r>
    </w:p>
    <w:p w14:paraId="3E18802F" w14:textId="77777777" w:rsidR="00B605C7" w:rsidRPr="00066DE0" w:rsidRDefault="00B605C7" w:rsidP="00B605C7">
      <w:pPr>
        <w:autoSpaceDE w:val="0"/>
        <w:autoSpaceDN w:val="0"/>
        <w:adjustRightInd w:val="0"/>
        <w:rPr>
          <w:rFonts w:cstheme="minorHAnsi"/>
          <w:color w:val="000000"/>
          <w:sz w:val="22"/>
          <w:szCs w:val="22"/>
        </w:rPr>
      </w:pPr>
    </w:p>
    <w:p w14:paraId="4CFA680F" w14:textId="77777777" w:rsidR="00B605C7" w:rsidRPr="00066DE0" w:rsidRDefault="00B605C7" w:rsidP="00B605C7">
      <w:pPr>
        <w:numPr>
          <w:ilvl w:val="0"/>
          <w:numId w:val="32"/>
        </w:numPr>
        <w:tabs>
          <w:tab w:val="left" w:pos="360"/>
          <w:tab w:val="left" w:pos="720"/>
        </w:tabs>
        <w:autoSpaceDE w:val="0"/>
        <w:autoSpaceDN w:val="0"/>
        <w:adjustRightInd w:val="0"/>
        <w:ind w:hanging="720"/>
        <w:rPr>
          <w:rFonts w:cstheme="minorHAnsi"/>
          <w:b/>
          <w:bCs/>
          <w:color w:val="000000"/>
          <w:sz w:val="22"/>
          <w:szCs w:val="22"/>
        </w:rPr>
      </w:pPr>
      <w:r w:rsidRPr="00066DE0">
        <w:rPr>
          <w:rFonts w:cstheme="minorHAnsi"/>
          <w:b/>
          <w:bCs/>
          <w:color w:val="000000"/>
          <w:sz w:val="22"/>
          <w:szCs w:val="22"/>
        </w:rPr>
        <w:t>MÅLTIDER</w:t>
      </w:r>
    </w:p>
    <w:p w14:paraId="1711EA03" w14:textId="77777777" w:rsidR="00B605C7" w:rsidRPr="00066DE0" w:rsidRDefault="00B605C7" w:rsidP="00066DE0">
      <w:pPr>
        <w:pStyle w:val="Listeavsnitt"/>
        <w:numPr>
          <w:ilvl w:val="0"/>
          <w:numId w:val="47"/>
        </w:numPr>
        <w:autoSpaceDE w:val="0"/>
        <w:autoSpaceDN w:val="0"/>
        <w:adjustRightInd w:val="0"/>
        <w:rPr>
          <w:rFonts w:cstheme="minorHAnsi"/>
          <w:b/>
          <w:bCs/>
          <w:color w:val="000000"/>
          <w:sz w:val="22"/>
          <w:szCs w:val="22"/>
        </w:rPr>
      </w:pPr>
      <w:r w:rsidRPr="00066DE0">
        <w:rPr>
          <w:rFonts w:cstheme="minorHAnsi"/>
          <w:color w:val="000000"/>
          <w:sz w:val="22"/>
          <w:szCs w:val="22"/>
        </w:rPr>
        <w:t>Barna får servert frokost av barnehagen.</w:t>
      </w:r>
    </w:p>
    <w:p w14:paraId="254B2CB0" w14:textId="77777777" w:rsidR="00B605C7" w:rsidRPr="00066DE0" w:rsidRDefault="00B605C7" w:rsidP="00066DE0">
      <w:pPr>
        <w:pStyle w:val="Listeavsnitt"/>
        <w:numPr>
          <w:ilvl w:val="0"/>
          <w:numId w:val="47"/>
        </w:numPr>
        <w:autoSpaceDE w:val="0"/>
        <w:autoSpaceDN w:val="0"/>
        <w:adjustRightInd w:val="0"/>
        <w:rPr>
          <w:rFonts w:cstheme="minorHAnsi"/>
          <w:b/>
          <w:bCs/>
          <w:color w:val="000000"/>
          <w:sz w:val="22"/>
          <w:szCs w:val="22"/>
        </w:rPr>
      </w:pPr>
      <w:r w:rsidRPr="00066DE0">
        <w:rPr>
          <w:rFonts w:cstheme="minorHAnsi"/>
          <w:color w:val="000000"/>
          <w:sz w:val="22"/>
          <w:szCs w:val="22"/>
        </w:rPr>
        <w:t xml:space="preserve">Barna medbringer lunsj som skal inneholde mat og drikke, hver dag i barnehagen. </w:t>
      </w:r>
    </w:p>
    <w:p w14:paraId="4FFE2D3C" w14:textId="77777777" w:rsidR="00B605C7" w:rsidRPr="00066DE0" w:rsidRDefault="00B605C7" w:rsidP="00066DE0">
      <w:pPr>
        <w:pStyle w:val="Listeavsnitt"/>
        <w:numPr>
          <w:ilvl w:val="0"/>
          <w:numId w:val="47"/>
        </w:numPr>
        <w:autoSpaceDE w:val="0"/>
        <w:autoSpaceDN w:val="0"/>
        <w:adjustRightInd w:val="0"/>
        <w:rPr>
          <w:rFonts w:cstheme="minorHAnsi"/>
          <w:b/>
          <w:bCs/>
          <w:color w:val="000000"/>
          <w:sz w:val="22"/>
          <w:szCs w:val="22"/>
        </w:rPr>
      </w:pPr>
      <w:r w:rsidRPr="00066DE0">
        <w:rPr>
          <w:rFonts w:cstheme="minorHAnsi"/>
          <w:color w:val="000000"/>
          <w:sz w:val="22"/>
          <w:szCs w:val="22"/>
        </w:rPr>
        <w:t>En dag i uken serveres et varmt måltid.</w:t>
      </w:r>
    </w:p>
    <w:p w14:paraId="651A33B5" w14:textId="77777777" w:rsidR="00B605C7" w:rsidRPr="00066DE0" w:rsidRDefault="00B605C7" w:rsidP="00066DE0">
      <w:pPr>
        <w:pStyle w:val="Listeavsnitt"/>
        <w:numPr>
          <w:ilvl w:val="0"/>
          <w:numId w:val="47"/>
        </w:numPr>
        <w:autoSpaceDE w:val="0"/>
        <w:autoSpaceDN w:val="0"/>
        <w:adjustRightInd w:val="0"/>
        <w:rPr>
          <w:rFonts w:cstheme="minorHAnsi"/>
          <w:b/>
          <w:bCs/>
          <w:color w:val="000000"/>
          <w:sz w:val="22"/>
          <w:szCs w:val="22"/>
        </w:rPr>
      </w:pPr>
      <w:r w:rsidRPr="00066DE0">
        <w:rPr>
          <w:rFonts w:cstheme="minorHAnsi"/>
          <w:color w:val="000000"/>
          <w:sz w:val="22"/>
          <w:szCs w:val="22"/>
        </w:rPr>
        <w:t>Hver dag får barna et fruktmåltid av barnehagen.</w:t>
      </w:r>
    </w:p>
    <w:p w14:paraId="393E8996" w14:textId="77777777" w:rsidR="00B605C7" w:rsidRPr="00066DE0" w:rsidRDefault="00B605C7" w:rsidP="00B605C7">
      <w:pPr>
        <w:autoSpaceDE w:val="0"/>
        <w:autoSpaceDN w:val="0"/>
        <w:adjustRightInd w:val="0"/>
        <w:rPr>
          <w:rFonts w:cstheme="minorHAnsi"/>
          <w:color w:val="000000"/>
          <w:sz w:val="22"/>
          <w:szCs w:val="22"/>
        </w:rPr>
      </w:pPr>
    </w:p>
    <w:p w14:paraId="2F31095F" w14:textId="77777777" w:rsidR="00B605C7" w:rsidRPr="00066DE0" w:rsidRDefault="00B605C7" w:rsidP="00B605C7">
      <w:pPr>
        <w:autoSpaceDE w:val="0"/>
        <w:autoSpaceDN w:val="0"/>
        <w:adjustRightInd w:val="0"/>
        <w:rPr>
          <w:rFonts w:cstheme="minorHAnsi"/>
          <w:b/>
          <w:bCs/>
          <w:color w:val="000000"/>
          <w:sz w:val="22"/>
          <w:szCs w:val="22"/>
        </w:rPr>
      </w:pPr>
      <w:r w:rsidRPr="00066DE0">
        <w:rPr>
          <w:rFonts w:cstheme="minorHAnsi"/>
          <w:b/>
          <w:bCs/>
          <w:color w:val="000000"/>
          <w:sz w:val="22"/>
          <w:szCs w:val="22"/>
        </w:rPr>
        <w:t>9.  LEKE- OG OPPHOLDSAREAL</w:t>
      </w:r>
    </w:p>
    <w:p w14:paraId="07415F1A" w14:textId="77777777" w:rsidR="00B605C7" w:rsidRPr="00066DE0" w:rsidRDefault="00B605C7" w:rsidP="00B605C7">
      <w:pPr>
        <w:autoSpaceDE w:val="0"/>
        <w:autoSpaceDN w:val="0"/>
        <w:adjustRightInd w:val="0"/>
        <w:ind w:left="360"/>
        <w:rPr>
          <w:rFonts w:cstheme="minorHAnsi"/>
          <w:color w:val="000000"/>
          <w:sz w:val="22"/>
          <w:szCs w:val="22"/>
        </w:rPr>
      </w:pPr>
    </w:p>
    <w:p w14:paraId="71EA16E6" w14:textId="77777777" w:rsidR="00B605C7" w:rsidRPr="00066DE0" w:rsidRDefault="00B605C7" w:rsidP="00B605C7">
      <w:pPr>
        <w:autoSpaceDE w:val="0"/>
        <w:autoSpaceDN w:val="0"/>
        <w:adjustRightInd w:val="0"/>
        <w:ind w:left="360"/>
        <w:rPr>
          <w:rFonts w:cstheme="minorHAnsi"/>
          <w:color w:val="000000"/>
          <w:sz w:val="22"/>
          <w:szCs w:val="22"/>
        </w:rPr>
      </w:pPr>
      <w:r w:rsidRPr="00066DE0">
        <w:rPr>
          <w:rFonts w:cstheme="minorHAnsi"/>
          <w:color w:val="000000"/>
          <w:sz w:val="22"/>
          <w:szCs w:val="22"/>
        </w:rPr>
        <w:t>Arealnormen pr. barn er fastsatt til 4 kvm for barn over 3 år og 5,3 kvm for barn under 3 år.</w:t>
      </w:r>
    </w:p>
    <w:p w14:paraId="57C84E97" w14:textId="77777777" w:rsidR="003076C9" w:rsidRPr="00066DE0" w:rsidRDefault="003076C9" w:rsidP="00B605C7">
      <w:pPr>
        <w:autoSpaceDE w:val="0"/>
        <w:autoSpaceDN w:val="0"/>
        <w:adjustRightInd w:val="0"/>
        <w:rPr>
          <w:rFonts w:cstheme="minorHAnsi"/>
          <w:b/>
          <w:bCs/>
          <w:color w:val="000000"/>
          <w:sz w:val="22"/>
          <w:szCs w:val="22"/>
        </w:rPr>
      </w:pPr>
    </w:p>
    <w:p w14:paraId="31E7FE93" w14:textId="45B8A615" w:rsidR="00B605C7" w:rsidRPr="00066DE0" w:rsidRDefault="00B605C7" w:rsidP="00B605C7">
      <w:pPr>
        <w:autoSpaceDE w:val="0"/>
        <w:autoSpaceDN w:val="0"/>
        <w:adjustRightInd w:val="0"/>
        <w:rPr>
          <w:rFonts w:cstheme="minorHAnsi"/>
          <w:b/>
          <w:bCs/>
          <w:color w:val="000000"/>
          <w:sz w:val="22"/>
          <w:szCs w:val="22"/>
        </w:rPr>
      </w:pPr>
      <w:r w:rsidRPr="00066DE0">
        <w:rPr>
          <w:rFonts w:cstheme="minorHAnsi"/>
          <w:b/>
          <w:bCs/>
          <w:color w:val="000000"/>
          <w:sz w:val="22"/>
          <w:szCs w:val="22"/>
        </w:rPr>
        <w:t>10. DUGNAD</w:t>
      </w:r>
    </w:p>
    <w:p w14:paraId="2C1E097F" w14:textId="77777777" w:rsidR="00B605C7" w:rsidRPr="00066DE0" w:rsidRDefault="00B605C7" w:rsidP="00B605C7">
      <w:pPr>
        <w:autoSpaceDE w:val="0"/>
        <w:autoSpaceDN w:val="0"/>
        <w:adjustRightInd w:val="0"/>
        <w:rPr>
          <w:rFonts w:cstheme="minorHAnsi"/>
          <w:b/>
          <w:bCs/>
          <w:color w:val="000000"/>
          <w:sz w:val="22"/>
          <w:szCs w:val="22"/>
        </w:rPr>
      </w:pPr>
    </w:p>
    <w:p w14:paraId="175F1A8A"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 xml:space="preserve">Foreldre oppfordres til å delta på dugnader/ arrangementer som bestemmes i samråd mellom barnehagen og foreldreråd. </w:t>
      </w:r>
    </w:p>
    <w:p w14:paraId="642E0F50" w14:textId="77777777" w:rsidR="00B605C7" w:rsidRPr="00066DE0" w:rsidRDefault="00B605C7" w:rsidP="00B605C7">
      <w:pPr>
        <w:autoSpaceDE w:val="0"/>
        <w:autoSpaceDN w:val="0"/>
        <w:adjustRightInd w:val="0"/>
        <w:rPr>
          <w:rFonts w:cstheme="minorHAnsi"/>
          <w:b/>
          <w:bCs/>
          <w:color w:val="000000"/>
          <w:sz w:val="22"/>
          <w:szCs w:val="22"/>
        </w:rPr>
      </w:pPr>
    </w:p>
    <w:p w14:paraId="560E4CD3" w14:textId="0032DDED" w:rsidR="00B605C7" w:rsidRPr="00066DE0" w:rsidRDefault="00B605C7" w:rsidP="00B605C7">
      <w:pPr>
        <w:autoSpaceDE w:val="0"/>
        <w:autoSpaceDN w:val="0"/>
        <w:adjustRightInd w:val="0"/>
        <w:rPr>
          <w:rFonts w:cstheme="minorHAnsi"/>
          <w:b/>
          <w:bCs/>
          <w:color w:val="000000"/>
          <w:sz w:val="22"/>
          <w:szCs w:val="22"/>
        </w:rPr>
      </w:pPr>
      <w:r w:rsidRPr="00066DE0">
        <w:rPr>
          <w:rFonts w:cstheme="minorHAnsi"/>
          <w:b/>
          <w:bCs/>
          <w:color w:val="000000"/>
          <w:sz w:val="22"/>
          <w:szCs w:val="22"/>
        </w:rPr>
        <w:t>11. INTERNKONTROLL</w:t>
      </w:r>
      <w:r w:rsidR="00707A9F" w:rsidRPr="00066DE0">
        <w:rPr>
          <w:rFonts w:cstheme="minorHAnsi"/>
          <w:b/>
          <w:bCs/>
          <w:color w:val="000000"/>
          <w:sz w:val="22"/>
          <w:szCs w:val="22"/>
        </w:rPr>
        <w:t>-HMS-BEREDSKAP</w:t>
      </w:r>
    </w:p>
    <w:p w14:paraId="7DA60F8B" w14:textId="77777777" w:rsidR="00B605C7" w:rsidRPr="00066DE0" w:rsidRDefault="00B605C7" w:rsidP="00B605C7">
      <w:pPr>
        <w:autoSpaceDE w:val="0"/>
        <w:autoSpaceDN w:val="0"/>
        <w:adjustRightInd w:val="0"/>
        <w:rPr>
          <w:rFonts w:cstheme="minorHAnsi"/>
          <w:b/>
          <w:bCs/>
          <w:color w:val="000000"/>
          <w:sz w:val="22"/>
          <w:szCs w:val="22"/>
        </w:rPr>
      </w:pPr>
    </w:p>
    <w:p w14:paraId="3A5F8ACB" w14:textId="19999492" w:rsidR="00707A9F"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 xml:space="preserve">Barnehagens internkontrollsystem er eiers ansvar og skal ivaretas ved jevnlig kontroll av eier i samarbeid med styrer </w:t>
      </w:r>
      <w:r w:rsidR="00707A9F" w:rsidRPr="00066DE0">
        <w:rPr>
          <w:rFonts w:cstheme="minorHAnsi"/>
          <w:color w:val="000000"/>
          <w:sz w:val="22"/>
          <w:szCs w:val="22"/>
        </w:rPr>
        <w:t>og verneombud, dette i henhold til</w:t>
      </w:r>
      <w:r w:rsidRPr="00066DE0">
        <w:rPr>
          <w:rFonts w:cstheme="minorHAnsi"/>
          <w:color w:val="000000"/>
          <w:sz w:val="22"/>
          <w:szCs w:val="22"/>
        </w:rPr>
        <w:t xml:space="preserve"> lov om barnehager. </w:t>
      </w:r>
    </w:p>
    <w:p w14:paraId="740A990A" w14:textId="42C9A201" w:rsidR="00D667B7" w:rsidRPr="00066DE0" w:rsidRDefault="00707A9F" w:rsidP="00B605C7">
      <w:pPr>
        <w:autoSpaceDE w:val="0"/>
        <w:autoSpaceDN w:val="0"/>
        <w:adjustRightInd w:val="0"/>
        <w:rPr>
          <w:rFonts w:cstheme="minorHAnsi"/>
          <w:color w:val="000000"/>
          <w:sz w:val="22"/>
          <w:szCs w:val="22"/>
        </w:rPr>
      </w:pPr>
      <w:r w:rsidRPr="00066DE0">
        <w:rPr>
          <w:rFonts w:cstheme="minorHAnsi"/>
          <w:color w:val="000000"/>
          <w:sz w:val="22"/>
          <w:szCs w:val="22"/>
        </w:rPr>
        <w:t>Barnehagen skal ha et miljø som fremmer helse, trivsel og gode sosiale og miljømessige forhold. Barnehagen skal til enhver tid opprettholde de krav som ligger i Forskrift om miljørettet helsevern i barnehager og skoler</w:t>
      </w:r>
      <w:r w:rsidR="00D667B7" w:rsidRPr="00066DE0">
        <w:rPr>
          <w:rFonts w:cstheme="minorHAnsi"/>
          <w:color w:val="000000"/>
          <w:sz w:val="22"/>
          <w:szCs w:val="22"/>
        </w:rPr>
        <w:t xml:space="preserve">, i tillegg til arbeidsmiljøloven. </w:t>
      </w:r>
    </w:p>
    <w:p w14:paraId="66AF3FFB" w14:textId="71E18725"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Dette skal være tilgjengelig i barnehagen.</w:t>
      </w:r>
    </w:p>
    <w:p w14:paraId="6C365D04" w14:textId="77777777" w:rsidR="00B605C7" w:rsidRPr="00066DE0" w:rsidRDefault="00B605C7" w:rsidP="00B605C7">
      <w:pPr>
        <w:autoSpaceDE w:val="0"/>
        <w:autoSpaceDN w:val="0"/>
        <w:adjustRightInd w:val="0"/>
        <w:rPr>
          <w:rFonts w:cstheme="minorHAnsi"/>
          <w:b/>
          <w:bCs/>
          <w:color w:val="000000"/>
          <w:sz w:val="22"/>
          <w:szCs w:val="22"/>
        </w:rPr>
      </w:pPr>
    </w:p>
    <w:p w14:paraId="7C9B64AD" w14:textId="77777777" w:rsidR="00B605C7" w:rsidRPr="00066DE0" w:rsidRDefault="00B605C7" w:rsidP="00B605C7">
      <w:pPr>
        <w:autoSpaceDE w:val="0"/>
        <w:autoSpaceDN w:val="0"/>
        <w:adjustRightInd w:val="0"/>
        <w:rPr>
          <w:rFonts w:cstheme="minorHAnsi"/>
          <w:b/>
          <w:bCs/>
          <w:color w:val="000000"/>
          <w:sz w:val="22"/>
          <w:szCs w:val="22"/>
        </w:rPr>
      </w:pPr>
      <w:r w:rsidRPr="00066DE0">
        <w:rPr>
          <w:rFonts w:cstheme="minorHAnsi"/>
          <w:b/>
          <w:bCs/>
          <w:color w:val="000000"/>
          <w:sz w:val="22"/>
          <w:szCs w:val="22"/>
        </w:rPr>
        <w:t>12. POLITIATTEST</w:t>
      </w:r>
    </w:p>
    <w:p w14:paraId="7072355C" w14:textId="77777777" w:rsidR="00B605C7" w:rsidRPr="00066DE0" w:rsidRDefault="00B605C7" w:rsidP="00B605C7">
      <w:pPr>
        <w:autoSpaceDE w:val="0"/>
        <w:autoSpaceDN w:val="0"/>
        <w:adjustRightInd w:val="0"/>
        <w:rPr>
          <w:rFonts w:cstheme="minorHAnsi"/>
          <w:b/>
          <w:bCs/>
          <w:color w:val="000000"/>
          <w:sz w:val="22"/>
          <w:szCs w:val="22"/>
        </w:rPr>
      </w:pPr>
    </w:p>
    <w:p w14:paraId="6875F5A4" w14:textId="44B6E41B"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Alle ansatte i barnehagen skal legge frem tilfredsstillende politiattest</w:t>
      </w:r>
      <w:r w:rsidR="00D667B7" w:rsidRPr="00066DE0">
        <w:rPr>
          <w:rFonts w:cstheme="minorHAnsi"/>
          <w:color w:val="000000"/>
          <w:sz w:val="22"/>
          <w:szCs w:val="22"/>
        </w:rPr>
        <w:t>, denne fornyes hvert 2.år.</w:t>
      </w:r>
    </w:p>
    <w:p w14:paraId="105D9216" w14:textId="77777777" w:rsidR="00B605C7" w:rsidRPr="00066DE0" w:rsidRDefault="00B605C7" w:rsidP="00B605C7">
      <w:pPr>
        <w:autoSpaceDE w:val="0"/>
        <w:autoSpaceDN w:val="0"/>
        <w:adjustRightInd w:val="0"/>
        <w:rPr>
          <w:rFonts w:cstheme="minorHAnsi"/>
          <w:color w:val="000000"/>
          <w:sz w:val="22"/>
          <w:szCs w:val="22"/>
        </w:rPr>
      </w:pPr>
    </w:p>
    <w:p w14:paraId="4C75EB53" w14:textId="77777777" w:rsidR="00D7267C" w:rsidRDefault="00D7267C" w:rsidP="00B605C7">
      <w:pPr>
        <w:autoSpaceDE w:val="0"/>
        <w:autoSpaceDN w:val="0"/>
        <w:adjustRightInd w:val="0"/>
        <w:rPr>
          <w:rFonts w:cstheme="minorHAnsi"/>
          <w:b/>
          <w:bCs/>
          <w:color w:val="000000"/>
          <w:sz w:val="22"/>
          <w:szCs w:val="22"/>
        </w:rPr>
      </w:pPr>
    </w:p>
    <w:p w14:paraId="234F474A" w14:textId="77777777" w:rsidR="00D7267C" w:rsidRDefault="00D7267C" w:rsidP="00B605C7">
      <w:pPr>
        <w:autoSpaceDE w:val="0"/>
        <w:autoSpaceDN w:val="0"/>
        <w:adjustRightInd w:val="0"/>
        <w:rPr>
          <w:rFonts w:cstheme="minorHAnsi"/>
          <w:b/>
          <w:bCs/>
          <w:color w:val="000000"/>
          <w:sz w:val="22"/>
          <w:szCs w:val="22"/>
        </w:rPr>
      </w:pPr>
    </w:p>
    <w:p w14:paraId="3589EEE7" w14:textId="77777777" w:rsidR="00D7267C" w:rsidRDefault="00D7267C" w:rsidP="00B605C7">
      <w:pPr>
        <w:autoSpaceDE w:val="0"/>
        <w:autoSpaceDN w:val="0"/>
        <w:adjustRightInd w:val="0"/>
        <w:rPr>
          <w:rFonts w:cstheme="minorHAnsi"/>
          <w:b/>
          <w:bCs/>
          <w:color w:val="000000"/>
          <w:sz w:val="22"/>
          <w:szCs w:val="22"/>
        </w:rPr>
      </w:pPr>
    </w:p>
    <w:p w14:paraId="7741FB13" w14:textId="77777777" w:rsidR="00D7267C" w:rsidRDefault="00D7267C" w:rsidP="00B605C7">
      <w:pPr>
        <w:autoSpaceDE w:val="0"/>
        <w:autoSpaceDN w:val="0"/>
        <w:adjustRightInd w:val="0"/>
        <w:rPr>
          <w:rFonts w:cstheme="minorHAnsi"/>
          <w:b/>
          <w:bCs/>
          <w:color w:val="000000"/>
          <w:sz w:val="22"/>
          <w:szCs w:val="22"/>
        </w:rPr>
      </w:pPr>
    </w:p>
    <w:p w14:paraId="70BA12FB" w14:textId="62D1BD12" w:rsidR="00B605C7" w:rsidRPr="00066DE0" w:rsidRDefault="00B605C7" w:rsidP="00B605C7">
      <w:pPr>
        <w:autoSpaceDE w:val="0"/>
        <w:autoSpaceDN w:val="0"/>
        <w:adjustRightInd w:val="0"/>
        <w:rPr>
          <w:rFonts w:cstheme="minorHAnsi"/>
          <w:b/>
          <w:bCs/>
          <w:color w:val="000000"/>
          <w:sz w:val="22"/>
          <w:szCs w:val="22"/>
        </w:rPr>
      </w:pPr>
      <w:r w:rsidRPr="00066DE0">
        <w:rPr>
          <w:rFonts w:cstheme="minorHAnsi"/>
          <w:b/>
          <w:bCs/>
          <w:color w:val="000000"/>
          <w:sz w:val="22"/>
          <w:szCs w:val="22"/>
        </w:rPr>
        <w:t>13. TAUSHETSPLIKT</w:t>
      </w:r>
    </w:p>
    <w:p w14:paraId="2D7721D8" w14:textId="77777777" w:rsidR="00B605C7" w:rsidRPr="00066DE0" w:rsidRDefault="00B605C7" w:rsidP="00B605C7">
      <w:pPr>
        <w:autoSpaceDE w:val="0"/>
        <w:autoSpaceDN w:val="0"/>
        <w:adjustRightInd w:val="0"/>
        <w:rPr>
          <w:rFonts w:cstheme="minorHAnsi"/>
          <w:b/>
          <w:bCs/>
          <w:color w:val="000000"/>
          <w:sz w:val="22"/>
          <w:szCs w:val="22"/>
        </w:rPr>
      </w:pPr>
    </w:p>
    <w:p w14:paraId="4E5A1C48"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Eierstyret, samarbeidsutvalgets medlemmer og barnehagens ansatte har taushetsplikt i henhold til forvaltningsloven.</w:t>
      </w:r>
    </w:p>
    <w:p w14:paraId="71FBD490" w14:textId="7C3311C4"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 xml:space="preserve">Dette gjelder også etter endt </w:t>
      </w:r>
      <w:r w:rsidR="00D667B7" w:rsidRPr="00066DE0">
        <w:rPr>
          <w:rFonts w:cstheme="minorHAnsi"/>
          <w:color w:val="000000"/>
          <w:sz w:val="22"/>
          <w:szCs w:val="22"/>
        </w:rPr>
        <w:t>arbeidsforhold/</w:t>
      </w:r>
      <w:r w:rsidRPr="00066DE0">
        <w:rPr>
          <w:rFonts w:cstheme="minorHAnsi"/>
          <w:color w:val="000000"/>
          <w:sz w:val="22"/>
          <w:szCs w:val="22"/>
        </w:rPr>
        <w:t>samarbeid med barnehagen.</w:t>
      </w:r>
    </w:p>
    <w:p w14:paraId="2E225A7F" w14:textId="77777777" w:rsidR="00B605C7" w:rsidRPr="00066DE0" w:rsidRDefault="00B605C7" w:rsidP="00B605C7">
      <w:pPr>
        <w:autoSpaceDE w:val="0"/>
        <w:autoSpaceDN w:val="0"/>
        <w:adjustRightInd w:val="0"/>
        <w:rPr>
          <w:rFonts w:cstheme="minorHAnsi"/>
          <w:b/>
          <w:bCs/>
          <w:color w:val="000000"/>
          <w:sz w:val="22"/>
          <w:szCs w:val="22"/>
        </w:rPr>
      </w:pPr>
    </w:p>
    <w:p w14:paraId="76F67FD1" w14:textId="77777777" w:rsidR="00B605C7" w:rsidRPr="00066DE0" w:rsidRDefault="00B605C7" w:rsidP="00B605C7">
      <w:pPr>
        <w:autoSpaceDE w:val="0"/>
        <w:autoSpaceDN w:val="0"/>
        <w:adjustRightInd w:val="0"/>
        <w:rPr>
          <w:rFonts w:cstheme="minorHAnsi"/>
          <w:b/>
          <w:bCs/>
          <w:color w:val="000000"/>
          <w:sz w:val="22"/>
          <w:szCs w:val="22"/>
        </w:rPr>
      </w:pPr>
      <w:r w:rsidRPr="00066DE0">
        <w:rPr>
          <w:rFonts w:cstheme="minorHAnsi"/>
          <w:b/>
          <w:bCs/>
          <w:color w:val="000000"/>
          <w:sz w:val="22"/>
          <w:szCs w:val="22"/>
        </w:rPr>
        <w:t>14. FORSIKRING</w:t>
      </w:r>
    </w:p>
    <w:p w14:paraId="323709A7" w14:textId="77777777" w:rsidR="00B605C7" w:rsidRPr="00066DE0" w:rsidRDefault="00B605C7" w:rsidP="00066DE0">
      <w:pPr>
        <w:pStyle w:val="Listeavsnitt"/>
        <w:numPr>
          <w:ilvl w:val="0"/>
          <w:numId w:val="48"/>
        </w:numPr>
        <w:autoSpaceDE w:val="0"/>
        <w:autoSpaceDN w:val="0"/>
        <w:adjustRightInd w:val="0"/>
        <w:rPr>
          <w:rFonts w:cstheme="minorHAnsi"/>
          <w:b/>
          <w:bCs/>
          <w:color w:val="000000"/>
          <w:sz w:val="22"/>
          <w:szCs w:val="22"/>
        </w:rPr>
      </w:pPr>
      <w:r w:rsidRPr="00066DE0">
        <w:rPr>
          <w:rFonts w:cstheme="minorHAnsi"/>
          <w:color w:val="000000"/>
          <w:sz w:val="22"/>
          <w:szCs w:val="22"/>
        </w:rPr>
        <w:t>Barna er forsikret gjennom PBL (Private Barnehagers Landsforbund)</w:t>
      </w:r>
    </w:p>
    <w:p w14:paraId="047A08D0" w14:textId="77777777" w:rsidR="00B605C7" w:rsidRPr="00066DE0" w:rsidRDefault="00B605C7" w:rsidP="00066DE0">
      <w:pPr>
        <w:pStyle w:val="Listeavsnitt"/>
        <w:numPr>
          <w:ilvl w:val="0"/>
          <w:numId w:val="48"/>
        </w:numPr>
        <w:autoSpaceDE w:val="0"/>
        <w:autoSpaceDN w:val="0"/>
        <w:adjustRightInd w:val="0"/>
        <w:rPr>
          <w:rFonts w:cstheme="minorHAnsi"/>
          <w:b/>
          <w:bCs/>
          <w:color w:val="000000"/>
          <w:sz w:val="22"/>
          <w:szCs w:val="22"/>
        </w:rPr>
      </w:pPr>
      <w:r w:rsidRPr="00066DE0">
        <w:rPr>
          <w:rFonts w:cstheme="minorHAnsi"/>
          <w:color w:val="000000"/>
          <w:sz w:val="22"/>
          <w:szCs w:val="22"/>
        </w:rPr>
        <w:t>De ansatte er forsikret i arbeidstiden av arbeidsgiver i henhold til lov om yrkesskadeforsikring</w:t>
      </w:r>
    </w:p>
    <w:p w14:paraId="58B0CF6E" w14:textId="77777777" w:rsidR="00B605C7" w:rsidRPr="00066DE0" w:rsidRDefault="00B605C7" w:rsidP="00B605C7">
      <w:pPr>
        <w:autoSpaceDE w:val="0"/>
        <w:autoSpaceDN w:val="0"/>
        <w:adjustRightInd w:val="0"/>
        <w:rPr>
          <w:rFonts w:cstheme="minorHAnsi"/>
          <w:color w:val="000000"/>
          <w:sz w:val="22"/>
          <w:szCs w:val="22"/>
        </w:rPr>
      </w:pPr>
    </w:p>
    <w:p w14:paraId="12128DD3" w14:textId="77777777" w:rsidR="00B605C7" w:rsidRPr="00066DE0" w:rsidRDefault="00B605C7" w:rsidP="00B605C7">
      <w:pPr>
        <w:autoSpaceDE w:val="0"/>
        <w:autoSpaceDN w:val="0"/>
        <w:adjustRightInd w:val="0"/>
        <w:rPr>
          <w:rFonts w:cstheme="minorHAnsi"/>
          <w:b/>
          <w:bCs/>
          <w:color w:val="000000"/>
          <w:sz w:val="22"/>
          <w:szCs w:val="22"/>
        </w:rPr>
      </w:pPr>
      <w:r w:rsidRPr="00066DE0">
        <w:rPr>
          <w:rFonts w:cstheme="minorHAnsi"/>
          <w:b/>
          <w:bCs/>
          <w:color w:val="000000"/>
          <w:sz w:val="22"/>
          <w:szCs w:val="22"/>
        </w:rPr>
        <w:t>15. VEDTEKTSENDRINGER</w:t>
      </w:r>
    </w:p>
    <w:p w14:paraId="6CD7897A" w14:textId="77777777" w:rsidR="00B605C7" w:rsidRPr="00066DE0" w:rsidRDefault="00B605C7" w:rsidP="00B605C7">
      <w:pPr>
        <w:autoSpaceDE w:val="0"/>
        <w:autoSpaceDN w:val="0"/>
        <w:adjustRightInd w:val="0"/>
        <w:rPr>
          <w:rFonts w:cstheme="minorHAnsi"/>
          <w:b/>
          <w:bCs/>
          <w:color w:val="000000"/>
          <w:sz w:val="22"/>
          <w:szCs w:val="22"/>
        </w:rPr>
      </w:pPr>
    </w:p>
    <w:p w14:paraId="23C20582"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Endringer i vedtektene vil foretas av eier i samsvar med barnehagens egne bestemmelser, og endringer fra offentlige instanser og lovreguleringer.</w:t>
      </w:r>
    </w:p>
    <w:p w14:paraId="655A0D30" w14:textId="77777777" w:rsidR="00B605C7" w:rsidRPr="00066DE0" w:rsidRDefault="00B605C7" w:rsidP="00B605C7">
      <w:pPr>
        <w:autoSpaceDE w:val="0"/>
        <w:autoSpaceDN w:val="0"/>
        <w:adjustRightInd w:val="0"/>
        <w:rPr>
          <w:rFonts w:cstheme="minorHAnsi"/>
          <w:color w:val="000000"/>
          <w:sz w:val="22"/>
          <w:szCs w:val="22"/>
        </w:rPr>
      </w:pPr>
      <w:r w:rsidRPr="00066DE0">
        <w:rPr>
          <w:rFonts w:cstheme="minorHAnsi"/>
          <w:color w:val="000000"/>
          <w:sz w:val="22"/>
          <w:szCs w:val="22"/>
        </w:rPr>
        <w:t xml:space="preserve">FAU/ Samarbeidsutvalget informeres. </w:t>
      </w:r>
    </w:p>
    <w:p w14:paraId="4AB8D6C9" w14:textId="77777777" w:rsidR="00B605C7" w:rsidRPr="00066DE0" w:rsidRDefault="00B605C7" w:rsidP="00B605C7">
      <w:pPr>
        <w:autoSpaceDE w:val="0"/>
        <w:autoSpaceDN w:val="0"/>
        <w:adjustRightInd w:val="0"/>
        <w:spacing w:line="276" w:lineRule="auto"/>
        <w:rPr>
          <w:rFonts w:cstheme="minorHAnsi"/>
          <w:color w:val="000000"/>
          <w:sz w:val="22"/>
          <w:szCs w:val="22"/>
        </w:rPr>
      </w:pPr>
    </w:p>
    <w:p w14:paraId="69C50FAB" w14:textId="77777777" w:rsidR="00530E6C" w:rsidRPr="00066DE0" w:rsidRDefault="00530E6C" w:rsidP="00530E6C">
      <w:pPr>
        <w:autoSpaceDE w:val="0"/>
        <w:autoSpaceDN w:val="0"/>
        <w:adjustRightInd w:val="0"/>
        <w:rPr>
          <w:rFonts w:cstheme="minorHAnsi"/>
          <w:i/>
          <w:iCs/>
          <w:color w:val="000000"/>
          <w:sz w:val="22"/>
          <w:szCs w:val="22"/>
        </w:rPr>
      </w:pPr>
      <w:r w:rsidRPr="00066DE0">
        <w:rPr>
          <w:rFonts w:cstheme="minorHAnsi"/>
          <w:i/>
          <w:iCs/>
          <w:color w:val="000000"/>
          <w:sz w:val="22"/>
          <w:szCs w:val="22"/>
        </w:rPr>
        <w:t xml:space="preserve">Vedtektene for Snillet Gård Friluftsbarnehage ble først vedtatt 01/2006, </w:t>
      </w:r>
    </w:p>
    <w:p w14:paraId="47F70B4F" w14:textId="77777777" w:rsidR="00530E6C" w:rsidRPr="00066DE0" w:rsidRDefault="00530E6C" w:rsidP="00530E6C">
      <w:pPr>
        <w:autoSpaceDE w:val="0"/>
        <w:autoSpaceDN w:val="0"/>
        <w:adjustRightInd w:val="0"/>
        <w:rPr>
          <w:rFonts w:cstheme="minorHAnsi"/>
          <w:i/>
          <w:iCs/>
          <w:color w:val="000000"/>
          <w:sz w:val="22"/>
          <w:szCs w:val="22"/>
        </w:rPr>
      </w:pPr>
      <w:r w:rsidRPr="00066DE0">
        <w:rPr>
          <w:rFonts w:cstheme="minorHAnsi"/>
          <w:i/>
          <w:iCs/>
          <w:color w:val="000000"/>
          <w:sz w:val="22"/>
          <w:szCs w:val="22"/>
        </w:rPr>
        <w:t xml:space="preserve">med virkning fra 01.02.2006. </w:t>
      </w:r>
    </w:p>
    <w:p w14:paraId="6B79ADAA" w14:textId="78C74DF9" w:rsidR="00530E6C" w:rsidRPr="00066DE0" w:rsidRDefault="00530E6C" w:rsidP="00530E6C">
      <w:pPr>
        <w:autoSpaceDE w:val="0"/>
        <w:autoSpaceDN w:val="0"/>
        <w:adjustRightInd w:val="0"/>
        <w:rPr>
          <w:i/>
          <w:iCs/>
          <w:color w:val="000000"/>
          <w:sz w:val="22"/>
          <w:szCs w:val="22"/>
        </w:rPr>
      </w:pPr>
      <w:r w:rsidRPr="00066DE0">
        <w:rPr>
          <w:i/>
          <w:iCs/>
          <w:color w:val="000000" w:themeColor="text1"/>
          <w:sz w:val="22"/>
          <w:szCs w:val="22"/>
        </w:rPr>
        <w:t>Revidert 07/2018, revidert 05/2019, revidert 2/</w:t>
      </w:r>
      <w:r w:rsidR="00CA7DF3" w:rsidRPr="00066DE0">
        <w:rPr>
          <w:i/>
          <w:iCs/>
          <w:color w:val="000000" w:themeColor="text1"/>
          <w:sz w:val="22"/>
          <w:szCs w:val="22"/>
        </w:rPr>
        <w:t>2022</w:t>
      </w:r>
      <w:r w:rsidR="00CA7DF3">
        <w:rPr>
          <w:i/>
          <w:iCs/>
          <w:color w:val="000000" w:themeColor="text1"/>
          <w:sz w:val="22"/>
          <w:szCs w:val="22"/>
        </w:rPr>
        <w:t>: åpningstider</w:t>
      </w:r>
      <w:r w:rsidR="006E7D1C">
        <w:rPr>
          <w:i/>
          <w:iCs/>
          <w:color w:val="000000" w:themeColor="text1"/>
          <w:sz w:val="22"/>
          <w:szCs w:val="22"/>
        </w:rPr>
        <w:t xml:space="preserve"> julen</w:t>
      </w:r>
      <w:r w:rsidRPr="00066DE0">
        <w:rPr>
          <w:i/>
          <w:iCs/>
          <w:color w:val="000000" w:themeColor="text1"/>
          <w:sz w:val="22"/>
          <w:szCs w:val="22"/>
        </w:rPr>
        <w:t>, revidert 10/2025</w:t>
      </w:r>
      <w:r w:rsidR="006E7D1C">
        <w:rPr>
          <w:i/>
          <w:iCs/>
          <w:color w:val="000000" w:themeColor="text1"/>
          <w:sz w:val="22"/>
          <w:szCs w:val="22"/>
        </w:rPr>
        <w:t>: endret antall foreldrerepsentanter SU og endret tekst fra julen til romjulen under åpningstider.</w:t>
      </w:r>
    </w:p>
    <w:p w14:paraId="3608360A" w14:textId="77777777" w:rsidR="00530E6C" w:rsidRPr="00066DE0" w:rsidRDefault="00530E6C" w:rsidP="00530E6C">
      <w:pPr>
        <w:autoSpaceDE w:val="0"/>
        <w:autoSpaceDN w:val="0"/>
        <w:adjustRightInd w:val="0"/>
        <w:rPr>
          <w:rFonts w:cstheme="minorHAnsi"/>
          <w:b/>
          <w:bCs/>
          <w:i/>
          <w:iCs/>
          <w:color w:val="000000"/>
          <w:sz w:val="22"/>
          <w:szCs w:val="22"/>
        </w:rPr>
      </w:pPr>
    </w:p>
    <w:p w14:paraId="3014A986" w14:textId="77777777" w:rsidR="00B605C7" w:rsidRPr="00066DE0" w:rsidRDefault="00B605C7" w:rsidP="00B605C7">
      <w:pPr>
        <w:autoSpaceDE w:val="0"/>
        <w:autoSpaceDN w:val="0"/>
        <w:adjustRightInd w:val="0"/>
        <w:spacing w:line="276" w:lineRule="auto"/>
        <w:rPr>
          <w:rFonts w:cstheme="minorHAnsi"/>
          <w:color w:val="000000"/>
          <w:sz w:val="22"/>
          <w:szCs w:val="22"/>
        </w:rPr>
      </w:pPr>
    </w:p>
    <w:p w14:paraId="23B83E9E" w14:textId="77777777" w:rsidR="00B605C7" w:rsidRPr="00066DE0" w:rsidRDefault="00B605C7" w:rsidP="00B605C7">
      <w:pPr>
        <w:autoSpaceDE w:val="0"/>
        <w:autoSpaceDN w:val="0"/>
        <w:adjustRightInd w:val="0"/>
        <w:spacing w:line="276" w:lineRule="auto"/>
        <w:rPr>
          <w:rFonts w:cstheme="minorHAnsi"/>
          <w:color w:val="000000"/>
          <w:sz w:val="22"/>
          <w:szCs w:val="22"/>
        </w:rPr>
      </w:pPr>
    </w:p>
    <w:p w14:paraId="253DD172" w14:textId="77777777" w:rsidR="00000000" w:rsidRPr="00066DE0" w:rsidRDefault="00000000">
      <w:pPr>
        <w:rPr>
          <w:rFonts w:cstheme="minorHAnsi"/>
          <w:sz w:val="22"/>
          <w:szCs w:val="22"/>
        </w:rPr>
      </w:pPr>
    </w:p>
    <w:sectPr w:rsidR="00B11207" w:rsidRPr="00066DE0" w:rsidSect="00530E6C">
      <w:headerReference w:type="first" r:id="rId11"/>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F52E0" w14:textId="77777777" w:rsidR="006563C6" w:rsidRDefault="006563C6" w:rsidP="00510DA9">
      <w:r>
        <w:separator/>
      </w:r>
    </w:p>
  </w:endnote>
  <w:endnote w:type="continuationSeparator" w:id="0">
    <w:p w14:paraId="3B0CACCA" w14:textId="77777777" w:rsidR="006563C6" w:rsidRDefault="006563C6" w:rsidP="0051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4846" w14:textId="77777777" w:rsidR="006563C6" w:rsidRDefault="006563C6" w:rsidP="00510DA9">
      <w:r>
        <w:separator/>
      </w:r>
    </w:p>
  </w:footnote>
  <w:footnote w:type="continuationSeparator" w:id="0">
    <w:p w14:paraId="69A248D2" w14:textId="77777777" w:rsidR="006563C6" w:rsidRDefault="006563C6" w:rsidP="00510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0763" w14:textId="3FDC0C4A" w:rsidR="00530E6C" w:rsidRDefault="00530E6C">
    <w:pPr>
      <w:pStyle w:val="Topptekst"/>
    </w:pPr>
    <w:r>
      <w:rPr>
        <w:noProof/>
      </w:rPr>
      <w:drawing>
        <wp:inline distT="0" distB="0" distL="0" distR="0" wp14:anchorId="77D0423B" wp14:editId="5ECBE35F">
          <wp:extent cx="3730752" cy="483817"/>
          <wp:effectExtent l="0" t="0" r="0" b="0"/>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
                    <a:extLst>
                      <a:ext uri="{28A0092B-C50C-407E-A947-70E740481C1C}">
                        <a14:useLocalDpi xmlns:a14="http://schemas.microsoft.com/office/drawing/2010/main" val="0"/>
                      </a:ext>
                    </a:extLst>
                  </a:blip>
                  <a:stretch>
                    <a:fillRect/>
                  </a:stretch>
                </pic:blipFill>
                <pic:spPr>
                  <a:xfrm>
                    <a:off x="0" y="0"/>
                    <a:ext cx="4063160" cy="526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numFmt w:val="decimal"/>
      <w:lvlText w:val="%1."/>
      <w:lvlJc w:val="left"/>
      <w:pPr>
        <w:ind w:left="720" w:hanging="360"/>
      </w:pPr>
    </w:lvl>
    <w:lvl w:ilvl="1" w:tplc="0000012E">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2A627B7A"/>
    <w:lvl w:ilvl="0" w:tplc="0414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00000014"/>
    <w:lvl w:ilvl="0" w:tplc="0000076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00000015"/>
    <w:lvl w:ilvl="0" w:tplc="000007D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00000017"/>
    <w:lvl w:ilvl="0" w:tplc="00000899">
      <w:start w:val="6"/>
      <w:numFmt w:val="decimal"/>
      <w:lvlText w:val="%1."/>
      <w:lvlJc w:val="left"/>
      <w:pPr>
        <w:ind w:left="720" w:hanging="360"/>
      </w:pPr>
    </w:lvl>
    <w:lvl w:ilvl="1" w:tplc="0000089A">
      <w:start w:val="2"/>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00000018"/>
    <w:lvl w:ilvl="0" w:tplc="000008FD">
      <w:start w:val="1"/>
      <w:numFmt w:val="decimal"/>
      <w:lvlText w:val="%1."/>
      <w:lvlJc w:val="left"/>
      <w:pPr>
        <w:ind w:left="720" w:hanging="360"/>
      </w:pPr>
    </w:lvl>
    <w:lvl w:ilvl="1" w:tplc="000008F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00000019"/>
    <w:lvl w:ilvl="0" w:tplc="00000961">
      <w:start w:val="1"/>
      <w:numFmt w:val="decimal"/>
      <w:lvlText w:val="%1."/>
      <w:lvlJc w:val="left"/>
      <w:pPr>
        <w:ind w:left="720" w:hanging="360"/>
      </w:pPr>
    </w:lvl>
    <w:lvl w:ilvl="1" w:tplc="0000096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C"/>
    <w:multiLevelType w:val="hybridMultilevel"/>
    <w:tmpl w:val="0000001C"/>
    <w:lvl w:ilvl="0" w:tplc="00000A8D">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E"/>
    <w:multiLevelType w:val="hybridMultilevel"/>
    <w:tmpl w:val="0000001E"/>
    <w:lvl w:ilvl="0" w:tplc="00000B5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F"/>
    <w:multiLevelType w:val="hybridMultilevel"/>
    <w:tmpl w:val="0000001F"/>
    <w:lvl w:ilvl="0" w:tplc="00000BB9">
      <w:start w:val="1"/>
      <w:numFmt w:val="decimal"/>
      <w:lvlText w:val="%1."/>
      <w:lvlJc w:val="left"/>
      <w:pPr>
        <w:ind w:left="720" w:hanging="360"/>
      </w:pPr>
    </w:lvl>
    <w:lvl w:ilvl="1" w:tplc="00000BB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020"/>
    <w:multiLevelType w:val="hybridMultilevel"/>
    <w:tmpl w:val="00000020"/>
    <w:lvl w:ilvl="0" w:tplc="00000C1D">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21"/>
    <w:multiLevelType w:val="hybridMultilevel"/>
    <w:tmpl w:val="00000021"/>
    <w:lvl w:ilvl="0" w:tplc="00000C81">
      <w:start w:val="1"/>
      <w:numFmt w:val="decimal"/>
      <w:lvlText w:val="%1."/>
      <w:lvlJc w:val="left"/>
      <w:pPr>
        <w:ind w:left="720" w:hanging="360"/>
      </w:pPr>
    </w:lvl>
    <w:lvl w:ilvl="1" w:tplc="00000C8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0022"/>
    <w:multiLevelType w:val="hybridMultilevel"/>
    <w:tmpl w:val="00000022"/>
    <w:lvl w:ilvl="0" w:tplc="00000CE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3700360"/>
    <w:multiLevelType w:val="hybridMultilevel"/>
    <w:tmpl w:val="45CAC0E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10815DA3"/>
    <w:multiLevelType w:val="hybridMultilevel"/>
    <w:tmpl w:val="E4FC38A2"/>
    <w:lvl w:ilvl="0" w:tplc="0414000F">
      <w:start w:val="1"/>
      <w:numFmt w:val="decimal"/>
      <w:lvlText w:val="%1."/>
      <w:lvlJc w:val="left"/>
      <w:pPr>
        <w:ind w:left="0" w:hanging="360"/>
      </w:pPr>
    </w:lvl>
    <w:lvl w:ilvl="1" w:tplc="04140019" w:tentative="1">
      <w:start w:val="1"/>
      <w:numFmt w:val="lowerLetter"/>
      <w:lvlText w:val="%2."/>
      <w:lvlJc w:val="left"/>
      <w:pPr>
        <w:ind w:left="720" w:hanging="360"/>
      </w:pPr>
    </w:lvl>
    <w:lvl w:ilvl="2" w:tplc="0414001B" w:tentative="1">
      <w:start w:val="1"/>
      <w:numFmt w:val="lowerRoman"/>
      <w:lvlText w:val="%3."/>
      <w:lvlJc w:val="right"/>
      <w:pPr>
        <w:ind w:left="1440" w:hanging="180"/>
      </w:pPr>
    </w:lvl>
    <w:lvl w:ilvl="3" w:tplc="0414000F" w:tentative="1">
      <w:start w:val="1"/>
      <w:numFmt w:val="decimal"/>
      <w:lvlText w:val="%4."/>
      <w:lvlJc w:val="left"/>
      <w:pPr>
        <w:ind w:left="2160" w:hanging="360"/>
      </w:pPr>
    </w:lvl>
    <w:lvl w:ilvl="4" w:tplc="04140019" w:tentative="1">
      <w:start w:val="1"/>
      <w:numFmt w:val="lowerLetter"/>
      <w:lvlText w:val="%5."/>
      <w:lvlJc w:val="left"/>
      <w:pPr>
        <w:ind w:left="2880" w:hanging="360"/>
      </w:pPr>
    </w:lvl>
    <w:lvl w:ilvl="5" w:tplc="0414001B" w:tentative="1">
      <w:start w:val="1"/>
      <w:numFmt w:val="lowerRoman"/>
      <w:lvlText w:val="%6."/>
      <w:lvlJc w:val="right"/>
      <w:pPr>
        <w:ind w:left="3600" w:hanging="180"/>
      </w:pPr>
    </w:lvl>
    <w:lvl w:ilvl="6" w:tplc="0414000F" w:tentative="1">
      <w:start w:val="1"/>
      <w:numFmt w:val="decimal"/>
      <w:lvlText w:val="%7."/>
      <w:lvlJc w:val="left"/>
      <w:pPr>
        <w:ind w:left="4320" w:hanging="360"/>
      </w:pPr>
    </w:lvl>
    <w:lvl w:ilvl="7" w:tplc="04140019" w:tentative="1">
      <w:start w:val="1"/>
      <w:numFmt w:val="lowerLetter"/>
      <w:lvlText w:val="%8."/>
      <w:lvlJc w:val="left"/>
      <w:pPr>
        <w:ind w:left="5040" w:hanging="360"/>
      </w:pPr>
    </w:lvl>
    <w:lvl w:ilvl="8" w:tplc="0414001B" w:tentative="1">
      <w:start w:val="1"/>
      <w:numFmt w:val="lowerRoman"/>
      <w:lvlText w:val="%9."/>
      <w:lvlJc w:val="right"/>
      <w:pPr>
        <w:ind w:left="5760" w:hanging="180"/>
      </w:pPr>
    </w:lvl>
  </w:abstractNum>
  <w:abstractNum w:abstractNumId="36" w15:restartNumberingAfterBreak="0">
    <w:nsid w:val="1C035735"/>
    <w:multiLevelType w:val="hybridMultilevel"/>
    <w:tmpl w:val="A04AB19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28B728B4"/>
    <w:multiLevelType w:val="hybridMultilevel"/>
    <w:tmpl w:val="53544FF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Symbo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Symbol"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Symbol"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562207B"/>
    <w:multiLevelType w:val="hybridMultilevel"/>
    <w:tmpl w:val="9DF68E7C"/>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35E147F9"/>
    <w:multiLevelType w:val="hybridMultilevel"/>
    <w:tmpl w:val="CB3A09A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Symbo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Symbol"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Symbol"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AD22BF7"/>
    <w:multiLevelType w:val="hybridMultilevel"/>
    <w:tmpl w:val="AA4CA7E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527E7C00"/>
    <w:multiLevelType w:val="hybridMultilevel"/>
    <w:tmpl w:val="DB5E6814"/>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5B0404D5"/>
    <w:multiLevelType w:val="multilevel"/>
    <w:tmpl w:val="A4365C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57D3038"/>
    <w:multiLevelType w:val="hybridMultilevel"/>
    <w:tmpl w:val="FF502A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6B4E6BD4"/>
    <w:multiLevelType w:val="hybridMultilevel"/>
    <w:tmpl w:val="7E54BAF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6E685CAF"/>
    <w:multiLevelType w:val="hybridMultilevel"/>
    <w:tmpl w:val="D736D0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46C353B"/>
    <w:multiLevelType w:val="hybridMultilevel"/>
    <w:tmpl w:val="BEBA67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7357F1B"/>
    <w:multiLevelType w:val="hybridMultilevel"/>
    <w:tmpl w:val="53E29C1E"/>
    <w:lvl w:ilvl="0" w:tplc="0414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9263455">
    <w:abstractNumId w:val="0"/>
  </w:num>
  <w:num w:numId="2" w16cid:durableId="2001998293">
    <w:abstractNumId w:val="1"/>
  </w:num>
  <w:num w:numId="3" w16cid:durableId="922837333">
    <w:abstractNumId w:val="2"/>
  </w:num>
  <w:num w:numId="4" w16cid:durableId="2017272166">
    <w:abstractNumId w:val="3"/>
  </w:num>
  <w:num w:numId="5" w16cid:durableId="107238013">
    <w:abstractNumId w:val="4"/>
  </w:num>
  <w:num w:numId="6" w16cid:durableId="355545252">
    <w:abstractNumId w:val="5"/>
  </w:num>
  <w:num w:numId="7" w16cid:durableId="277952987">
    <w:abstractNumId w:val="6"/>
  </w:num>
  <w:num w:numId="8" w16cid:durableId="331303191">
    <w:abstractNumId w:val="7"/>
  </w:num>
  <w:num w:numId="9" w16cid:durableId="850686790">
    <w:abstractNumId w:val="8"/>
  </w:num>
  <w:num w:numId="10" w16cid:durableId="2106414808">
    <w:abstractNumId w:val="9"/>
  </w:num>
  <w:num w:numId="11" w16cid:durableId="471485903">
    <w:abstractNumId w:val="10"/>
  </w:num>
  <w:num w:numId="12" w16cid:durableId="1048068941">
    <w:abstractNumId w:val="11"/>
  </w:num>
  <w:num w:numId="13" w16cid:durableId="2115517391">
    <w:abstractNumId w:val="12"/>
  </w:num>
  <w:num w:numId="14" w16cid:durableId="1532844253">
    <w:abstractNumId w:val="13"/>
  </w:num>
  <w:num w:numId="15" w16cid:durableId="1150055211">
    <w:abstractNumId w:val="14"/>
  </w:num>
  <w:num w:numId="16" w16cid:durableId="294289229">
    <w:abstractNumId w:val="15"/>
  </w:num>
  <w:num w:numId="17" w16cid:durableId="653989278">
    <w:abstractNumId w:val="16"/>
  </w:num>
  <w:num w:numId="18" w16cid:durableId="1188329270">
    <w:abstractNumId w:val="17"/>
  </w:num>
  <w:num w:numId="19" w16cid:durableId="1325478009">
    <w:abstractNumId w:val="18"/>
  </w:num>
  <w:num w:numId="20" w16cid:durableId="617416427">
    <w:abstractNumId w:val="19"/>
  </w:num>
  <w:num w:numId="21" w16cid:durableId="132258205">
    <w:abstractNumId w:val="20"/>
  </w:num>
  <w:num w:numId="22" w16cid:durableId="841165173">
    <w:abstractNumId w:val="21"/>
  </w:num>
  <w:num w:numId="23" w16cid:durableId="71631961">
    <w:abstractNumId w:val="22"/>
  </w:num>
  <w:num w:numId="24" w16cid:durableId="2002469159">
    <w:abstractNumId w:val="23"/>
  </w:num>
  <w:num w:numId="25" w16cid:durableId="1379822018">
    <w:abstractNumId w:val="24"/>
  </w:num>
  <w:num w:numId="26" w16cid:durableId="82655325">
    <w:abstractNumId w:val="25"/>
  </w:num>
  <w:num w:numId="27" w16cid:durableId="1721510432">
    <w:abstractNumId w:val="26"/>
  </w:num>
  <w:num w:numId="28" w16cid:durableId="1375302421">
    <w:abstractNumId w:val="27"/>
  </w:num>
  <w:num w:numId="29" w16cid:durableId="1960603669">
    <w:abstractNumId w:val="28"/>
  </w:num>
  <w:num w:numId="30" w16cid:durableId="2084524727">
    <w:abstractNumId w:val="29"/>
  </w:num>
  <w:num w:numId="31" w16cid:durableId="702942112">
    <w:abstractNumId w:val="30"/>
  </w:num>
  <w:num w:numId="32" w16cid:durableId="1360618682">
    <w:abstractNumId w:val="31"/>
  </w:num>
  <w:num w:numId="33" w16cid:durableId="1821002627">
    <w:abstractNumId w:val="32"/>
  </w:num>
  <w:num w:numId="34" w16cid:durableId="874584434">
    <w:abstractNumId w:val="33"/>
  </w:num>
  <w:num w:numId="35" w16cid:durableId="1687824182">
    <w:abstractNumId w:val="39"/>
  </w:num>
  <w:num w:numId="36" w16cid:durableId="1552620467">
    <w:abstractNumId w:val="37"/>
  </w:num>
  <w:num w:numId="37" w16cid:durableId="122431346">
    <w:abstractNumId w:val="34"/>
  </w:num>
  <w:num w:numId="38" w16cid:durableId="818352155">
    <w:abstractNumId w:val="35"/>
  </w:num>
  <w:num w:numId="39" w16cid:durableId="134106448">
    <w:abstractNumId w:val="47"/>
  </w:num>
  <w:num w:numId="40" w16cid:durableId="1082874394">
    <w:abstractNumId w:val="42"/>
  </w:num>
  <w:num w:numId="41" w16cid:durableId="76103008">
    <w:abstractNumId w:val="40"/>
  </w:num>
  <w:num w:numId="42" w16cid:durableId="765004156">
    <w:abstractNumId w:val="36"/>
  </w:num>
  <w:num w:numId="43" w16cid:durableId="862747641">
    <w:abstractNumId w:val="43"/>
  </w:num>
  <w:num w:numId="44" w16cid:durableId="2084451777">
    <w:abstractNumId w:val="46"/>
  </w:num>
  <w:num w:numId="45" w16cid:durableId="522715425">
    <w:abstractNumId w:val="44"/>
  </w:num>
  <w:num w:numId="46" w16cid:durableId="622465083">
    <w:abstractNumId w:val="41"/>
  </w:num>
  <w:num w:numId="47" w16cid:durableId="553582626">
    <w:abstractNumId w:val="38"/>
  </w:num>
  <w:num w:numId="48" w16cid:durableId="119743219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5C7"/>
    <w:rsid w:val="000034F3"/>
    <w:rsid w:val="00066DE0"/>
    <w:rsid w:val="003071E9"/>
    <w:rsid w:val="003076C9"/>
    <w:rsid w:val="00510DA9"/>
    <w:rsid w:val="00525A6C"/>
    <w:rsid w:val="00530E6C"/>
    <w:rsid w:val="006256FA"/>
    <w:rsid w:val="006563C6"/>
    <w:rsid w:val="006C06D6"/>
    <w:rsid w:val="006D3534"/>
    <w:rsid w:val="006E6CFB"/>
    <w:rsid w:val="006E7D1C"/>
    <w:rsid w:val="00707A9F"/>
    <w:rsid w:val="007A0958"/>
    <w:rsid w:val="0081288D"/>
    <w:rsid w:val="00854449"/>
    <w:rsid w:val="008D5397"/>
    <w:rsid w:val="00901A6A"/>
    <w:rsid w:val="00941E4C"/>
    <w:rsid w:val="00B605C7"/>
    <w:rsid w:val="00BD57D7"/>
    <w:rsid w:val="00CA7DF3"/>
    <w:rsid w:val="00D667B7"/>
    <w:rsid w:val="00D7267C"/>
    <w:rsid w:val="00E6202E"/>
    <w:rsid w:val="1350B88B"/>
    <w:rsid w:val="22BEFDEF"/>
    <w:rsid w:val="25B274D9"/>
    <w:rsid w:val="3948CF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15908"/>
  <w15:chartTrackingRefBased/>
  <w15:docId w15:val="{55C11E69-E26E-374C-9868-04E48592D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076C9"/>
    <w:pPr>
      <w:ind w:left="720"/>
      <w:contextualSpacing/>
    </w:pPr>
  </w:style>
  <w:style w:type="paragraph" w:styleId="Topptekst">
    <w:name w:val="header"/>
    <w:basedOn w:val="Normal"/>
    <w:link w:val="TopptekstTegn"/>
    <w:uiPriority w:val="99"/>
    <w:unhideWhenUsed/>
    <w:rsid w:val="00510DA9"/>
    <w:pPr>
      <w:tabs>
        <w:tab w:val="center" w:pos="4536"/>
        <w:tab w:val="right" w:pos="9072"/>
      </w:tabs>
    </w:pPr>
  </w:style>
  <w:style w:type="character" w:customStyle="1" w:styleId="TopptekstTegn">
    <w:name w:val="Topptekst Tegn"/>
    <w:basedOn w:val="Standardskriftforavsnitt"/>
    <w:link w:val="Topptekst"/>
    <w:uiPriority w:val="99"/>
    <w:rsid w:val="00510DA9"/>
  </w:style>
  <w:style w:type="paragraph" w:styleId="Bunntekst">
    <w:name w:val="footer"/>
    <w:basedOn w:val="Normal"/>
    <w:link w:val="BunntekstTegn"/>
    <w:uiPriority w:val="99"/>
    <w:unhideWhenUsed/>
    <w:rsid w:val="00510DA9"/>
    <w:pPr>
      <w:tabs>
        <w:tab w:val="center" w:pos="4536"/>
        <w:tab w:val="right" w:pos="9072"/>
      </w:tabs>
    </w:pPr>
  </w:style>
  <w:style w:type="character" w:customStyle="1" w:styleId="BunntekstTegn">
    <w:name w:val="Bunntekst Tegn"/>
    <w:basedOn w:val="Standardskriftforavsnitt"/>
    <w:link w:val="Bunntekst"/>
    <w:uiPriority w:val="99"/>
    <w:rsid w:val="00510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D951789BA18BC41A5D368E701697F77" ma:contentTypeVersion="12" ma:contentTypeDescription="Opprett et nytt dokument." ma:contentTypeScope="" ma:versionID="a58d6be730930b881a9af6974068161e">
  <xsd:schema xmlns:xsd="http://www.w3.org/2001/XMLSchema" xmlns:xs="http://www.w3.org/2001/XMLSchema" xmlns:p="http://schemas.microsoft.com/office/2006/metadata/properties" xmlns:ns2="404ccbcb-b1d7-404e-a8aa-4d677abc0989" xmlns:ns3="8c3b7c19-6482-452e-b4d3-029cb6307b2f" targetNamespace="http://schemas.microsoft.com/office/2006/metadata/properties" ma:root="true" ma:fieldsID="ba251fb144791e2884f95ca10eeca50c" ns2:_="" ns3:_="">
    <xsd:import namespace="404ccbcb-b1d7-404e-a8aa-4d677abc0989"/>
    <xsd:import namespace="8c3b7c19-6482-452e-b4d3-029cb6307b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ccbcb-b1d7-404e-a8aa-4d677abc0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9f233917-7cfa-47d9-a9ab-3baf206ab7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3b7c19-6482-452e-b4d3-029cb6307b2f"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4ccbcb-b1d7-404e-a8aa-4d677abc09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81A66-D895-47AC-B968-2543CBE96AD6}">
  <ds:schemaRefs>
    <ds:schemaRef ds:uri="http://schemas.microsoft.com/sharepoint/v3/contenttype/forms"/>
  </ds:schemaRefs>
</ds:datastoreItem>
</file>

<file path=customXml/itemProps2.xml><?xml version="1.0" encoding="utf-8"?>
<ds:datastoreItem xmlns:ds="http://schemas.openxmlformats.org/officeDocument/2006/customXml" ds:itemID="{2BFBDCFB-30BE-414E-90DA-A3A08527D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ccbcb-b1d7-404e-a8aa-4d677abc0989"/>
    <ds:schemaRef ds:uri="8c3b7c19-6482-452e-b4d3-029cb6307b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92BE5-4224-4AC6-A750-74D5E7BD2E1C}">
  <ds:schemaRefs>
    <ds:schemaRef ds:uri="http://schemas.microsoft.com/office/2006/metadata/properties"/>
    <ds:schemaRef ds:uri="http://schemas.microsoft.com/office/infopath/2007/PartnerControls"/>
    <ds:schemaRef ds:uri="404ccbcb-b1d7-404e-a8aa-4d677abc0989"/>
  </ds:schemaRefs>
</ds:datastoreItem>
</file>

<file path=customXml/itemProps4.xml><?xml version="1.0" encoding="utf-8"?>
<ds:datastoreItem xmlns:ds="http://schemas.openxmlformats.org/officeDocument/2006/customXml" ds:itemID="{EAF97CEE-7F3B-9B40-B9C3-A0E32AD8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1852</Words>
  <Characters>9818</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Berg</dc:creator>
  <cp:keywords/>
  <dc:description/>
  <cp:lastModifiedBy>Marit Berg</cp:lastModifiedBy>
  <cp:revision>2</cp:revision>
  <dcterms:created xsi:type="dcterms:W3CDTF">2025-10-20T09:17:00Z</dcterms:created>
  <dcterms:modified xsi:type="dcterms:W3CDTF">2025-10-20T09:17:00Z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0x0101003D951789BA18BC41A5D368E701697F77</vt:lpwstr>
  </property>
  <property fmtid="{D5CDD505-2E9C-101B-9397-08002B2CF9AE}" pid="3" name="Order">
    <vt:r8>251200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